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0"/>
        <w:ind w:left="5399"/>
      </w:pPr>
      <w:r>
        <w:pict>
          <v:shape type="#_x0000_t75" style="width:48.149pt;height:62.3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26" w:lineRule="auto" w:line="395"/>
        <w:ind w:left="3000" w:right="314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1"/>
        <w:ind w:left="3580" w:right="3724"/>
      </w:pP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5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7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/V/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252" w:right="5396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lineRule="auto" w:line="395"/>
        <w:ind w:left="1387" w:right="1532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lineRule="auto" w:line="395"/>
        <w:ind w:left="3484" w:right="363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ADAN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2573"/>
      </w:pP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AG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2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DO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A,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5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66"/>
              <w:ind w:left="4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cs="Bookman Old Style" w:hAnsi="Bookman Old Style" w:eastAsia="Bookman Old Style" w:ascii="Bookman Old Style"/>
                <w:spacing w:val="7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center"/>
              <w:spacing w:before="66"/>
              <w:ind w:left="208" w:right="195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66"/>
              <w:ind w:left="233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8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9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4" w:hRule="exact"/>
        </w:trPr>
        <w:tc>
          <w:tcPr>
            <w:tcW w:w="3504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58"/>
              <w:ind w:left="233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ilik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350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58"/>
              <w:ind w:left="233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lik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0" w:hRule="exact"/>
        </w:trPr>
        <w:tc>
          <w:tcPr>
            <w:tcW w:w="3504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56"/>
              <w:ind w:left="233"/>
            </w:pP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cs="Bookman Old Style" w:hAnsi="Bookman Old Style" w:eastAsia="Bookman Old Style" w:ascii="Bookman Old Style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cs="Bookman Old Style" w:hAnsi="Bookman Old Style" w:eastAsia="Bookman Old Style" w:ascii="Bookman Old Style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50"/>
        <w:ind w:left="525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216" w:right="4739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tabs>
          <w:tab w:pos="5240" w:val="left"/>
        </w:tabs>
        <w:jc w:val="both"/>
        <w:spacing w:lineRule="auto" w:line="360"/>
        <w:ind w:left="5254" w:right="1252" w:hanging="68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  <w:tab/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ap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lik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6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6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6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1"/>
        <w:ind w:left="5216" w:right="594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2026;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tabs>
          <w:tab w:pos="5240" w:val="left"/>
        </w:tabs>
        <w:jc w:val="both"/>
        <w:spacing w:lineRule="auto" w:line="360"/>
        <w:ind w:left="5254" w:right="1251" w:hanging="684"/>
        <w:sectPr>
          <w:pgMar w:footer="756" w:header="0" w:top="960" w:bottom="280" w:left="240" w:right="100"/>
          <w:footerReference w:type="default" r:id="rId4"/>
          <w:pgSz w:w="12240" w:h="18720"/>
        </w:sectPr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  <w:tab/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</w:t>
      </w:r>
      <w:r>
        <w:rPr>
          <w:rFonts w:cs="Bookman Old Style" w:hAnsi="Bookman Old Style" w:eastAsia="Bookman Old Style" w:ascii="Bookman Old Style"/>
          <w:spacing w:val="4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</w:t>
      </w:r>
      <w:r>
        <w:rPr>
          <w:rFonts w:cs="Bookman Old Style" w:hAnsi="Bookman Old Style" w:eastAsia="Bookman Old Style" w:ascii="Bookman Old Style"/>
          <w:spacing w:val="4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uf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lu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ia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4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4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exact" w:line="240"/>
              <w:ind w:left="230"/>
            </w:pP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ia</w:t>
            </w:r>
            <w:r>
              <w:rPr>
                <w:rFonts w:cs="Bookman Old Style" w:hAnsi="Bookman Old Style" w:eastAsia="Bookman Old Style" w:ascii="Bookman Old Style"/>
                <w:spacing w:val="3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3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3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il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3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4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w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3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19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12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611"/>
            </w:pP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lineRule="auto" w:line="360"/>
              <w:ind w:left="230" w:right="78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ali</w:t>
            </w:r>
            <w:r>
              <w:rPr>
                <w:rFonts w:cs="Bookman Old Style" w:hAnsi="Bookman Old Style" w:eastAsia="Bookman Old Style" w:ascii="Bookman Old Style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04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auto" w:line="358"/>
              <w:ind w:left="230" w:right="81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06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3.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auto" w:line="361"/>
              <w:ind w:left="230" w:right="81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06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4.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auto" w:line="361"/>
              <w:ind w:left="230" w:right="81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28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5.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lineRule="auto" w:line="359"/>
              <w:ind w:left="230" w:right="8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851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6.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ind w:left="230" w:right="87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Bookman Old Style" w:hAnsi="Bookman Old Style" w:eastAsia="Bookman Old Style" w:ascii="Bookman Old Style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Bookman Old Style" w:hAnsi="Bookman Old Style" w:eastAsia="Bookman Old Style" w:ascii="Bookman Old Style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lineRule="auto" w:line="361"/>
              <w:ind w:left="230" w:right="79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5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ilik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/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26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7.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lineRule="auto" w:line="359"/>
              <w:ind w:left="230" w:right="83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lik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28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8.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lineRule="auto" w:line="359"/>
              <w:ind w:left="230" w:right="8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181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77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ilik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56" w:hRule="exact"/>
        </w:trPr>
        <w:tc>
          <w:tcPr>
            <w:tcW w:w="1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24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9.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auto" w:line="361"/>
              <w:ind w:left="230" w:right="79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153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Bookman Old Style" w:hAnsi="Bookman Old Style" w:eastAsia="Bookman Old Style" w:ascii="Bookman Old Style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Bookman Old Style" w:hAnsi="Bookman Old Style" w:eastAsia="Bookman Old Style" w:ascii="Bookman Old Style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exact" w:line="260"/>
              <w:ind w:left="23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ilik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37"/>
        <w:ind w:left="601"/>
        <w:sectPr>
          <w:pgMar w:footer="145" w:header="0" w:top="1380" w:bottom="0" w:left="240" w:right="100"/>
          <w:footerReference w:type="default" r:id="rId6"/>
          <w:pgSz w:w="12240" w:h="18720"/>
        </w:sectPr>
      </w:pP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32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34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y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30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7"/>
          <w:w w:val="10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34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(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8"/>
          <w:w w:val="100"/>
          <w:sz w:val="16"/>
          <w:szCs w:val="16"/>
        </w:rPr>
        <w:t>)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,</w:t>
      </w:r>
      <w:r>
        <w:rPr>
          <w:rFonts w:cs="Bookman Old Style" w:hAnsi="Bookman Old Style" w:eastAsia="Bookman Old Style" w:ascii="Bookman Old Style"/>
          <w:spacing w:val="39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34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62"/>
        <w:ind w:left="457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10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57"/>
        <w:ind w:left="5254" w:right="125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7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ar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ar</w:t>
      </w:r>
      <w:r>
        <w:rPr>
          <w:rFonts w:cs="Bookman Old Style" w:hAnsi="Bookman Old Style" w:eastAsia="Bookman Old Style" w:ascii="Bookman Old Style"/>
          <w:spacing w:val="-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5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ilik</w:t>
      </w:r>
      <w:r>
        <w:rPr>
          <w:rFonts w:cs="Bookman Old Style" w:hAnsi="Bookman Old Style" w:eastAsia="Bookman Old Style" w:ascii="Bookman Old Style"/>
          <w:spacing w:val="-1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57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8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1"/>
        <w:ind w:left="5254" w:right="1252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7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5254" w:right="1252" w:hanging="68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A/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X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1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1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i/>
          <w:spacing w:val="-5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i/>
          <w:spacing w:val="3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i/>
          <w:spacing w:val="-3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i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2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i/>
          <w:spacing w:val="-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i/>
          <w:spacing w:val="2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i/>
          <w:spacing w:val="2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2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1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pm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3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i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-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i/>
          <w:spacing w:val="3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i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-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i/>
          <w:spacing w:val="3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i/>
          <w:spacing w:val="-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i/>
          <w:spacing w:val="-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5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i/>
          <w:spacing w:val="3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rk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Appl</w:t>
      </w:r>
      <w:r>
        <w:rPr>
          <w:rFonts w:cs="Bookman Old Style" w:hAnsi="Bookman Old Style" w:eastAsia="Bookman Old Style" w:ascii="Bookman Old Style"/>
          <w:i/>
          <w:spacing w:val="-3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i/>
          <w:spacing w:val="5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i/>
          <w:spacing w:val="-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i/>
          <w:spacing w:val="-3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i/>
          <w:spacing w:val="-2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i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i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-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a)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060" w:right="480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259"/>
        <w:ind w:left="4570" w:right="1252" w:hanging="3013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LAN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ADAN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4570" w:right="1250" w:hanging="3013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  </w:t>
      </w:r>
      <w:r>
        <w:rPr>
          <w:rFonts w:cs="Bookman Old Style" w:hAnsi="Bookman Old Style" w:eastAsia="Bookman Old Style" w:ascii="Bookman Old Style"/>
          <w:spacing w:val="5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1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ilik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lik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1515" w:right="126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  </w:t>
      </w:r>
      <w:r>
        <w:rPr>
          <w:rFonts w:cs="Bookman Old Style" w:hAnsi="Bookman Old Style" w:eastAsia="Bookman Old Style" w:ascii="Bookman Old Style"/>
          <w:spacing w:val="5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3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4532" w:right="6150"/>
      </w:pP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1515" w:right="125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ind w:left="5310" w:right="2755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59"/>
        <w:ind w:left="5290" w:right="1254" w:hanging="36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2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7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7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7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7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ind w:left="5290" w:right="2776"/>
        <w:sectPr>
          <w:pgMar w:footer="756" w:header="0" w:top="1380" w:bottom="280" w:left="240" w:right="100"/>
          <w:footerReference w:type="default" r:id="rId7"/>
          <w:pgSz w:w="12240" w:h="18720"/>
        </w:sectPr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5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66" w:hRule="exact"/>
        </w:trPr>
        <w:tc>
          <w:tcPr>
            <w:tcW w:w="2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66"/>
              <w:ind w:left="42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4.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66"/>
              <w:ind w:left="68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68"/>
            </w:pP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903" w:hRule="exact"/>
        </w:trPr>
        <w:tc>
          <w:tcPr>
            <w:tcW w:w="2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40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        </w:t>
            </w:r>
            <w:r>
              <w:rPr>
                <w:rFonts w:cs="Bookman Old Style" w:hAnsi="Bookman Old Style" w:eastAsia="Bookman Old Style" w:ascii="Bookman Old Style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42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42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lineRule="auto" w:line="359"/>
              <w:ind w:left="68" w:right="-1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1"/>
              <w:ind w:left="68" w:right="8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7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7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7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76" w:hRule="exact"/>
        </w:trPr>
        <w:tc>
          <w:tcPr>
            <w:tcW w:w="2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ind w:left="426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3.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58"/>
              <w:ind w:left="68" w:right="-21"/>
            </w:pP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25" w:lineRule="exact" w:line="420"/>
              <w:ind w:left="68" w:right="-2"/>
            </w:pP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0" w:footer="756" w:top="1280" w:bottom="280" w:left="240" w:right="100"/>
          <w:pgSz w:w="12240" w:h="187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1557" w:right="-56"/>
      </w:pP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3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i: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46"/>
      </w:pPr>
      <w:r>
        <w:br w:type="column"/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ectPr>
          <w:type w:val="continuous"/>
          <w:pgSz w:w="12240" w:h="18720"/>
          <w:pgMar w:top="960" w:bottom="280" w:left="240" w:right="100"/>
          <w:cols w:num="2" w:equalWidth="off">
            <w:col w:w="5107" w:space="183"/>
            <w:col w:w="6610"/>
          </w:cols>
        </w:sectPr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26"/>
        <w:ind w:left="4002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4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252" w:right="495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002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3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252" w:right="5092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252" w:right="495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auto" w:line="360"/>
        <w:ind w:left="4002" w:right="3849" w:firstLine="928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6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252" w:right="479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)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252" w:right="495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auto" w:line="361"/>
        <w:ind w:left="1557" w:right="3849" w:firstLine="3373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-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-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930"/>
        <w:sectPr>
          <w:type w:val="continuous"/>
          <w:pgSz w:w="12240" w:h="18720"/>
          <w:pgMar w:top="960" w:bottom="280" w:left="240" w:right="100"/>
        </w:sectPr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26"/>
        <w:ind w:left="1557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529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1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5650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529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7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7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5612" w:right="4732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529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565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);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5290"/>
      </w:pP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3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(</w:t>
      </w:r>
      <w:r>
        <w:rPr>
          <w:rFonts w:cs="Bookman Old Style" w:hAnsi="Bookman Old Style" w:eastAsia="Bookman Old Style" w:ascii="Bookman Old Style"/>
          <w:spacing w:val="5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ali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).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557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4002"/>
      </w:pP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45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4"/>
          <w:w w:val="100"/>
          <w:position w:val="-1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pgMar w:header="0" w:footer="756" w:top="1780" w:bottom="280" w:left="240" w:right="100"/>
          <w:pgSz w:w="12240" w:h="18720"/>
        </w:sectPr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spacing w:before="26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spacing w:lineRule="exact" w:line="260"/>
        <w:ind w:right="753"/>
      </w:pP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26"/>
      </w:pPr>
      <w:r>
        <w:br w:type="column"/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289"/>
        <w:sectPr>
          <w:type w:val="continuous"/>
          <w:pgSz w:w="12240" w:h="18720"/>
          <w:pgMar w:top="960" w:bottom="280" w:left="240" w:right="100"/>
          <w:cols w:num="2" w:equalWidth="off">
            <w:col w:w="6011" w:space="255"/>
            <w:col w:w="5634"/>
          </w:cols>
        </w:sectPr>
      </w:pP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ind w:right="1291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6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6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7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spacing w:lineRule="auto" w:line="359"/>
        <w:ind w:left="4527" w:right="1294" w:firstLine="1985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6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4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4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1"/>
        <w:ind w:left="6517" w:right="3323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ind w:right="1294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</w:t>
      </w:r>
      <w:r>
        <w:rPr>
          <w:rFonts w:cs="Bookman Old Style" w:hAnsi="Bookman Old Style" w:eastAsia="Bookman Old Style" w:ascii="Bookman Old Style"/>
          <w:spacing w:val="4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29" w:lineRule="exact" w:line="420"/>
        <w:ind w:left="4002" w:right="1388" w:firstLine="2553"/>
        <w:sectPr>
          <w:type w:val="continuous"/>
          <w:pgSz w:w="12240" w:h="18720"/>
          <w:pgMar w:top="960" w:bottom="280" w:left="240" w:right="100"/>
        </w:sectPr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3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spacing w:lineRule="exact" w:line="260"/>
        <w:ind w:right="753"/>
      </w:pP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ab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289"/>
        <w:sectPr>
          <w:type w:val="continuous"/>
          <w:pgSz w:w="12240" w:h="18720"/>
          <w:pgMar w:top="960" w:bottom="280" w:left="240" w:right="100"/>
          <w:cols w:num="2" w:equalWidth="off">
            <w:col w:w="6011" w:space="255"/>
            <w:col w:w="5634"/>
          </w:cols>
        </w:sectPr>
      </w:pP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ind w:right="1294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5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6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6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7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spacing w:lineRule="auto" w:line="361"/>
        <w:ind w:left="4527" w:right="1294" w:firstLine="1985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6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4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4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lineRule="exact" w:line="260"/>
        <w:ind w:left="6517" w:right="3252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right"/>
        <w:ind w:right="1294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</w:t>
      </w:r>
      <w:r>
        <w:rPr>
          <w:rFonts w:cs="Bookman Old Style" w:hAnsi="Bookman Old Style" w:eastAsia="Bookman Old Style" w:ascii="Bookman Old Style"/>
          <w:spacing w:val="4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auto" w:line="357"/>
        <w:ind w:left="4002" w:right="1254" w:firstLine="255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6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7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7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7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7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7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4" w:lineRule="exact" w:line="260"/>
        <w:ind w:left="4532" w:right="5059"/>
        <w:sectPr>
          <w:type w:val="continuous"/>
          <w:pgSz w:w="12240" w:h="18720"/>
          <w:pgMar w:top="960" w:bottom="280" w:left="240" w:right="100"/>
        </w:sectPr>
      </w:pP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auto" w:line="357"/>
        <w:ind w:left="4570" w:right="-42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tabs>
          <w:tab w:pos="280" w:val="left"/>
        </w:tabs>
        <w:jc w:val="both"/>
        <w:spacing w:lineRule="auto" w:line="359"/>
        <w:ind w:left="289" w:right="1248" w:hanging="289"/>
        <w:sectPr>
          <w:type w:val="continuous"/>
          <w:pgSz w:w="12240" w:h="18720"/>
          <w:pgMar w:top="960" w:bottom="280" w:left="240" w:right="100"/>
          <w:cols w:num="2" w:equalWidth="off">
            <w:col w:w="6011" w:space="255"/>
            <w:col w:w="5634"/>
          </w:cols>
        </w:sectPr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  <w:tab/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62" w:lineRule="auto" w:line="359"/>
        <w:ind w:left="6555" w:right="1252" w:hanging="1985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um</w:t>
      </w:r>
      <w:r>
        <w:rPr>
          <w:rFonts w:cs="Bookman Old Style" w:hAnsi="Bookman Old Style" w:eastAsia="Bookman Old Style" w:ascii="Bookman Old Style"/>
          <w:spacing w:val="1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2" w:lineRule="auto" w:line="360"/>
        <w:ind w:left="6555" w:right="1247" w:hanging="198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1"/>
        <w:ind w:left="4570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</w:t>
      </w:r>
      <w:r>
        <w:rPr>
          <w:rFonts w:cs="Bookman Old Style" w:hAnsi="Bookman Old Style" w:eastAsia="Bookman Old Style" w:ascii="Bookman Old Style"/>
          <w:spacing w:val="4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4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25" w:lineRule="exact" w:line="420"/>
        <w:ind w:left="6555" w:right="1252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6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6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6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557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4002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2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59"/>
        <w:ind w:left="7014" w:right="1251" w:hanging="3013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4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2" w:lineRule="auto" w:line="360"/>
        <w:ind w:left="7014" w:right="1251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4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-1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59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014" w:right="1247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59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014" w:right="125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1" w:lineRule="auto" w:line="359"/>
        <w:ind w:left="7014" w:right="1250" w:hanging="424"/>
        <w:sectPr>
          <w:pgMar w:header="0" w:footer="756" w:top="1380" w:bottom="280" w:left="240" w:right="100"/>
          <w:pgSz w:w="12240" w:h="18720"/>
        </w:sectPr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4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38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898" w:hRule="exact"/>
        </w:trPr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lineRule="exact" w:line="240"/>
              <w:ind w:left="594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4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ub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ali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lineRule="auto" w:line="359"/>
              <w:ind w:left="1018" w:right="80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2" w:lineRule="auto" w:line="360"/>
              <w:ind w:left="1018" w:right="80" w:hanging="424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Bookman Old Style" w:hAnsi="Bookman Old Style" w:eastAsia="Bookman Old Style" w:ascii="Bookman Old Style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1" w:lineRule="auto" w:line="359"/>
              <w:ind w:left="1018" w:right="78" w:hanging="424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Bookman Old Style" w:hAnsi="Bookman Old Style" w:eastAsia="Bookman Old Style" w:ascii="Bookman Old Style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Bookman Old Style" w:hAnsi="Bookman Old Style" w:eastAsia="Bookman Old Style" w:ascii="Bookman Old Style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2" w:lineRule="auto" w:line="360"/>
              <w:ind w:left="1018" w:right="78" w:hanging="424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1" w:lineRule="auto" w:line="359"/>
              <w:ind w:left="1018" w:right="80" w:hanging="424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2"/>
              <w:ind w:left="1018" w:right="2859"/>
            </w:pP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37" w:hRule="exact"/>
        </w:trPr>
        <w:tc>
          <w:tcPr>
            <w:tcW w:w="2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58"/>
              <w:ind w:left="120"/>
            </w:pP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alis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58" w:lineRule="auto" w:line="360"/>
              <w:ind w:left="1162" w:right="79" w:hanging="424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Bookman Old Style" w:hAnsi="Bookman Old Style" w:eastAsia="Bookman Old Style" w:ascii="Bookman Old Style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Bookman Old Style" w:hAnsi="Bookman Old Style" w:eastAsia="Bookman Old Style" w:ascii="Bookman Old Style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both"/>
              <w:spacing w:before="1" w:lineRule="auto" w:line="359"/>
              <w:ind w:left="1162" w:right="80" w:hanging="424"/>
            </w:pP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alua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9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5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66"/>
                <w:w w:val="100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Bookman Old Style" w:hAnsi="Bookman Old Style" w:eastAsia="Bookman Old Style" w:ascii="Bookman Old Style"/>
                <w:sz w:val="24"/>
                <w:szCs w:val="24"/>
              </w:rPr>
              <w:jc w:val="left"/>
              <w:spacing w:before="1" w:lineRule="exact" w:line="260"/>
              <w:ind w:left="1162"/>
            </w:pP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7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Bookman Old Style" w:hAnsi="Bookman Old Style" w:eastAsia="Bookman Old Style" w:ascii="Bookman Old Style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Bookman Old Style" w:hAnsi="Bookman Old Style" w:eastAsia="Bookman Old Style" w:ascii="Bookman Old Style"/>
                <w:spacing w:val="2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  </w:t>
            </w:r>
            <w:r>
              <w:rPr>
                <w:rFonts w:cs="Bookman Old Style" w:hAnsi="Bookman Old Style" w:eastAsia="Bookman Old Style" w:ascii="Bookman Old Style"/>
                <w:spacing w:val="7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Bookman Old Style" w:hAnsi="Bookman Old Style" w:eastAsia="Bookman Old Style" w:ascii="Bookman Old Style"/>
                <w:spacing w:val="-2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Bookman Old Style" w:hAnsi="Bookman Old Style" w:eastAsia="Bookman Old Style" w:ascii="Bookman Old Style"/>
                <w:spacing w:val="-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-1"/>
                <w:sz w:val="24"/>
                <w:szCs w:val="24"/>
              </w:rPr>
              <w:t>an</w:t>
            </w:r>
            <w:r>
              <w:rPr>
                <w:rFonts w:cs="Bookman Old Style" w:hAnsi="Bookman Old Style" w:eastAsia="Bookman Old Style" w:ascii="Bookman Old Style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16"/>
          <w:szCs w:val="16"/>
        </w:rPr>
        <w:jc w:val="left"/>
        <w:spacing w:before="37"/>
        <w:ind w:left="601"/>
        <w:sectPr>
          <w:pgMar w:footer="145" w:header="0" w:top="1380" w:bottom="0" w:left="240" w:right="100"/>
          <w:footerReference w:type="default" r:id="rId8"/>
          <w:pgSz w:w="12240" w:h="18720"/>
        </w:sectPr>
      </w:pP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m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32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34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y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g</w:t>
      </w:r>
      <w:r>
        <w:rPr>
          <w:rFonts w:cs="Bookman Old Style" w:hAnsi="Bookman Old Style" w:eastAsia="Bookman Old Style" w:ascii="Bookman Old Style"/>
          <w:spacing w:val="30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d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h</w:t>
      </w:r>
      <w:r>
        <w:rPr>
          <w:rFonts w:cs="Bookman Old Style" w:hAnsi="Bookman Old Style" w:eastAsia="Bookman Old Style" w:ascii="Bookman Old Style"/>
          <w:spacing w:val="31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7"/>
          <w:w w:val="100"/>
          <w:sz w:val="16"/>
          <w:szCs w:val="16"/>
        </w:rPr>
        <w:t>f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a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33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l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o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34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4"/>
          <w:w w:val="100"/>
          <w:sz w:val="16"/>
          <w:szCs w:val="16"/>
        </w:rPr>
        <w:t>(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r</w:t>
      </w:r>
      <w:r>
        <w:rPr>
          <w:rFonts w:cs="Bookman Old Style" w:hAnsi="Bookman Old Style" w:eastAsia="Bookman Old Style" w:ascii="Bookman Old Style"/>
          <w:spacing w:val="-3"/>
          <w:w w:val="100"/>
          <w:sz w:val="16"/>
          <w:szCs w:val="16"/>
        </w:rPr>
        <w:t>E</w:t>
      </w:r>
      <w:r>
        <w:rPr>
          <w:rFonts w:cs="Bookman Old Style" w:hAnsi="Bookman Old Style" w:eastAsia="Bookman Old Style" w:ascii="Bookman Old Style"/>
          <w:spacing w:val="-8"/>
          <w:w w:val="100"/>
          <w:sz w:val="16"/>
          <w:szCs w:val="16"/>
        </w:rPr>
        <w:t>)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,</w:t>
      </w:r>
      <w:r>
        <w:rPr>
          <w:rFonts w:cs="Bookman Old Style" w:hAnsi="Bookman Old Style" w:eastAsia="Bookman Old Style" w:ascii="Bookman Old Style"/>
          <w:spacing w:val="39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B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.</w:t>
      </w:r>
      <w:r>
        <w:rPr>
          <w:rFonts w:cs="Bookman Old Style" w:hAnsi="Bookman Old Style" w:eastAsia="Bookman Old Style" w:ascii="Bookman Old Style"/>
          <w:spacing w:val="34"/>
          <w:w w:val="100"/>
          <w:sz w:val="16"/>
          <w:szCs w:val="16"/>
        </w:rPr>
        <w:t> 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-6"/>
          <w:w w:val="100"/>
          <w:sz w:val="16"/>
          <w:szCs w:val="16"/>
        </w:rPr>
        <w:t>n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t</w:t>
      </w:r>
      <w:r>
        <w:rPr>
          <w:rFonts w:cs="Bookman Old Style" w:hAnsi="Bookman Old Style" w:eastAsia="Bookman Old Style" w:ascii="Bookman Old Style"/>
          <w:spacing w:val="-5"/>
          <w:w w:val="100"/>
          <w:sz w:val="16"/>
          <w:szCs w:val="16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62"/>
        <w:ind w:left="7159" w:right="1249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ind w:left="7159" w:right="2479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49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4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4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4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alua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59"/>
        <w:ind w:left="7159" w:right="1248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2" w:lineRule="auto" w:line="360"/>
        <w:ind w:left="7159" w:right="1251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7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7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51"/>
      </w:pP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3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3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3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46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</w:t>
      </w:r>
      <w:r>
        <w:rPr>
          <w:rFonts w:cs="Bookman Old Style" w:hAnsi="Bookman Old Style" w:eastAsia="Bookman Old Style" w:ascii="Bookman Old Style"/>
          <w:spacing w:val="-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2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8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us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46"/>
        <w:sectPr>
          <w:pgMar w:footer="756" w:header="0" w:top="1380" w:bottom="280" w:left="240" w:right="100"/>
          <w:footerReference w:type="default" r:id="rId9"/>
          <w:pgSz w:w="12240" w:h="18720"/>
        </w:sectPr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</w:t>
      </w:r>
      <w:r>
        <w:rPr>
          <w:rFonts w:cs="Bookman Old Style" w:hAnsi="Bookman Old Style" w:eastAsia="Bookman Old Style" w:ascii="Bookman Old Style"/>
          <w:spacing w:val="-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2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62" w:lineRule="auto" w:line="360"/>
        <w:ind w:left="7159" w:right="1250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9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Z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6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6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-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ij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10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</w:t>
      </w:r>
      <w:r>
        <w:rPr>
          <w:rFonts w:cs="Bookman Old Style" w:hAnsi="Bookman Old Style" w:eastAsia="Bookman Old Style" w:ascii="Bookman Old Style"/>
          <w:spacing w:val="3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5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’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ta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illa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</w:t>
      </w:r>
      <w:r>
        <w:rPr>
          <w:rFonts w:cs="Bookman Old Style" w:hAnsi="Bookman Old Style" w:eastAsia="Bookman Old Style" w:ascii="Bookman Old Style"/>
          <w:spacing w:val="2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ij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-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6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1" w:lineRule="auto" w:line="360"/>
        <w:ind w:left="7159" w:right="1246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7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7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1" w:lineRule="auto" w:line="360"/>
        <w:ind w:left="7159" w:right="1249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ix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C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4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5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46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aus</w:t>
      </w:r>
      <w:r>
        <w:rPr>
          <w:rFonts w:cs="Bookman Old Style" w:hAnsi="Bookman Old Style" w:eastAsia="Bookman Old Style" w:ascii="Bookman Old Style"/>
          <w:spacing w:val="7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i,</w:t>
      </w:r>
      <w:r>
        <w:rPr>
          <w:rFonts w:cs="Bookman Old Style" w:hAnsi="Bookman Old Style" w:eastAsia="Bookman Old Style" w:ascii="Bookman Old Style"/>
          <w:spacing w:val="7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51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1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15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-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za,</w:t>
      </w:r>
      <w:r>
        <w:rPr>
          <w:rFonts w:cs="Bookman Old Style" w:hAnsi="Bookman Old Style" w:eastAsia="Bookman Old Style" w:ascii="Bookman Old Style"/>
          <w:spacing w:val="-1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-1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ind w:left="7159" w:right="1253"/>
        <w:sectPr>
          <w:pgMar w:header="0" w:footer="756" w:top="1380" w:bottom="280" w:left="240" w:right="100"/>
          <w:pgSz w:w="12240" w:h="18720"/>
        </w:sectPr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3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-3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3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62" w:lineRule="auto" w:line="360"/>
        <w:ind w:left="7159" w:right="1251"/>
      </w:pP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1" w:lineRule="auto" w:line="359"/>
        <w:ind w:left="7159" w:right="1247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5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5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a,</w:t>
      </w:r>
      <w:r>
        <w:rPr>
          <w:rFonts w:cs="Bookman Old Style" w:hAnsi="Bookman Old Style" w:eastAsia="Bookman Old Style" w:ascii="Bookman Old Style"/>
          <w:spacing w:val="5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5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2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5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17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48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18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4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4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i,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7159" w:right="1247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5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2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5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6735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19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-2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-1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59"/>
        <w:ind w:left="7159" w:right="1247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3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-3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</w:t>
      </w:r>
      <w:r>
        <w:rPr>
          <w:rFonts w:cs="Bookman Old Style" w:hAnsi="Bookman Old Style" w:eastAsia="Bookman Old Style" w:ascii="Bookman Old Style"/>
          <w:spacing w:val="3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2" w:lineRule="auto" w:line="359"/>
        <w:ind w:left="7159" w:right="1248" w:hanging="424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20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4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4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7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7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–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</w:t>
      </w:r>
      <w:r>
        <w:rPr>
          <w:rFonts w:cs="Bookman Old Style" w:hAnsi="Bookman Old Style" w:eastAsia="Bookman Old Style" w:ascii="Bookman Old Style"/>
          <w:spacing w:val="1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2" w:lineRule="auto" w:line="359"/>
        <w:ind w:left="7159" w:right="1249" w:hanging="424"/>
        <w:sectPr>
          <w:pgMar w:header="0" w:footer="756" w:top="1380" w:bottom="280" w:left="240" w:right="100"/>
          <w:pgSz w:w="12240" w:h="18720"/>
        </w:sectPr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-2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f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5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</w:t>
      </w:r>
      <w:r>
        <w:rPr>
          <w:rFonts w:cs="Bookman Old Style" w:hAnsi="Bookman Old Style" w:eastAsia="Bookman Old Style" w:ascii="Bookman Old Style"/>
          <w:spacing w:val="4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/Ja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62" w:lineRule="auto" w:line="359"/>
        <w:ind w:left="7159" w:right="125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2" w:lineRule="auto" w:line="359"/>
        <w:ind w:left="6555" w:right="1247" w:hanging="4998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im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  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</w:t>
      </w:r>
      <w:r>
        <w:rPr>
          <w:rFonts w:cs="Bookman Old Style" w:hAnsi="Bookman Old Style" w:eastAsia="Bookman Old Style" w:ascii="Bookman Old Style"/>
          <w:spacing w:val="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-1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1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1"/>
        <w:ind w:left="4002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</w:t>
      </w:r>
      <w:r>
        <w:rPr>
          <w:rFonts w:cs="Bookman Old Style" w:hAnsi="Bookman Old Style" w:eastAsia="Bookman Old Style" w:ascii="Bookman Old Style"/>
          <w:spacing w:val="2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auto" w:line="357"/>
        <w:ind w:left="4002" w:right="1252" w:firstLine="2553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   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4" w:lineRule="auto" w:line="357"/>
        <w:ind w:left="1557" w:right="1257" w:firstLine="4998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    </w:t>
      </w:r>
      <w:r>
        <w:rPr>
          <w:rFonts w:cs="Bookman Old Style" w:hAnsi="Bookman Old Style" w:eastAsia="Bookman Old Style" w:ascii="Bookman Old Style"/>
          <w:spacing w:val="2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3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4"/>
        <w:ind w:left="4532" w:right="6569"/>
      </w:pP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57"/>
        <w:ind w:left="5290" w:right="1250" w:hanging="36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4" w:lineRule="auto" w:line="360"/>
        <w:ind w:left="5290" w:right="1253" w:hanging="36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3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ja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493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5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59"/>
        <w:ind w:left="5290" w:right="1252" w:hanging="360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4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v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alua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lineRule="auto" w:line="360"/>
        <w:ind w:left="4570" w:right="1255" w:hanging="3013"/>
        <w:sectPr>
          <w:pgMar w:header="0" w:footer="756" w:top="1380" w:bottom="280" w:left="240" w:right="100"/>
          <w:pgSz w:w="12240" w:h="18720"/>
        </w:sectPr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   </w:t>
      </w:r>
      <w:r>
        <w:rPr>
          <w:rFonts w:cs="Bookman Old Style" w:hAnsi="Bookman Old Style" w:eastAsia="Bookman Old Style" w:ascii="Bookman Old Style"/>
          <w:spacing w:val="3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4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2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5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both"/>
        <w:spacing w:before="26" w:lineRule="auto" w:line="361"/>
        <w:ind w:left="4570" w:right="1256" w:hanging="3013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         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   </w:t>
      </w:r>
      <w:r>
        <w:rPr>
          <w:rFonts w:cs="Bookman Old Style" w:hAnsi="Bookman Old Style" w:eastAsia="Bookman Old Style" w:ascii="Bookman Old Style"/>
          <w:spacing w:val="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2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-8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uan</w:t>
      </w:r>
      <w:r>
        <w:rPr>
          <w:rFonts w:cs="Bookman Old Style" w:hAnsi="Bookman Old Style" w:eastAsia="Bookman Old Style" w:ascii="Bookman Old Style"/>
          <w:spacing w:val="-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-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9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3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lineRule="exact" w:line="260"/>
        <w:ind w:left="4570"/>
      </w:pP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iu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ai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3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ai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a.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26"/>
        <w:ind w:left="662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Di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90"/>
        <w:ind w:left="6623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</w:t>
      </w:r>
      <w:r>
        <w:rPr>
          <w:rFonts w:cs="Bookman Old Style" w:hAnsi="Bookman Old Style" w:eastAsia="Bookman Old Style" w:ascii="Bookman Old Style"/>
          <w:spacing w:val="6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8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0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82"/>
        <w:ind w:left="6125" w:right="1806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is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spacing w:before="42"/>
        <w:ind w:left="6623"/>
      </w:pP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lik</w:t>
      </w:r>
      <w:r>
        <w:rPr>
          <w:rFonts w:cs="Bookman Old Style" w:hAnsi="Bookman Old Style" w:eastAsia="Bookman Old Style" w:ascii="Bookman Old Style"/>
          <w:spacing w:val="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,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  <w:ind w:left="6663"/>
      </w:pPr>
      <w:r>
        <w:pict>
          <v:shape type="#_x0000_t75" style="width:45.05pt;height:45.05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31" w:lineRule="exact" w:line="260"/>
        <w:ind w:left="6585" w:right="4062"/>
      </w:pP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position w:val="-1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position w:val="-1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position w:val="-1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spacing w:before="26"/>
        <w:ind w:left="1518" w:right="8997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: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70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1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70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2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il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o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70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3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70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4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70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5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70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6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ala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w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s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;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left"/>
        <w:ind w:left="1701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7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47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e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j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b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p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T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3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y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d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Li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an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h</w:t>
      </w: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k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m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ah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 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A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u</w:t>
      </w:r>
      <w:r>
        <w:rPr>
          <w:rFonts w:cs="Bookman Old Style" w:hAnsi="Bookman Old Style" w:eastAsia="Bookman Old Style" w:ascii="Bookman Old Style"/>
          <w:spacing w:val="1"/>
          <w:w w:val="100"/>
          <w:sz w:val="24"/>
          <w:szCs w:val="24"/>
        </w:rPr>
        <w:t>n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g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Bookman Old Style" w:hAnsi="Bookman Old Style" w:eastAsia="Bookman Old Style" w:ascii="Bookman Old Style"/>
          <w:sz w:val="24"/>
          <w:szCs w:val="24"/>
        </w:rPr>
        <w:jc w:val="center"/>
        <w:ind w:left="2087" w:right="9408"/>
      </w:pPr>
      <w:r>
        <w:rPr>
          <w:rFonts w:cs="Bookman Old Style" w:hAnsi="Bookman Old Style" w:eastAsia="Bookman Old Style" w:ascii="Bookman Old Style"/>
          <w:spacing w:val="-1"/>
          <w:w w:val="100"/>
          <w:sz w:val="24"/>
          <w:szCs w:val="24"/>
        </w:rPr>
        <w:t>R</w:t>
      </w:r>
      <w:r>
        <w:rPr>
          <w:rFonts w:cs="Bookman Old Style" w:hAnsi="Bookman Old Style" w:eastAsia="Bookman Old Style" w:ascii="Bookman Old Style"/>
          <w:spacing w:val="-2"/>
          <w:w w:val="100"/>
          <w:sz w:val="24"/>
          <w:szCs w:val="24"/>
        </w:rPr>
        <w:t>I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.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</w:p>
    <w:sectPr>
      <w:pgMar w:header="0" w:footer="756" w:top="1780" w:bottom="280" w:left="240" w:right="100"/>
      <w:pgSz w:w="12240" w:h="187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25pt;margin-top:888.205pt;width:584.75pt;height:31.995pt;mso-position-horizontal-relative:page;mso-position-vertical-relative:page;z-index:-653" coordorigin="345,17764" coordsize="11695,640">
          <v:shape type="#_x0000_t75" style="position:absolute;left:696;top:17788;width:11344;height:616">
            <v:imagedata o:title="" r:id="rId1"/>
          </v:shape>
          <v:shape type="#_x0000_t75" style="position:absolute;left:345;top:17764;width:423;height:424">
            <v:imagedata o:title="" r:id="rId2"/>
          </v:shape>
          <w10:wrap type="none"/>
        </v:group>
      </w:pict>
    </w:r>
    <w:r>
      <w:pict>
        <v:shape type="#_x0000_t202" style="position:absolute;margin-left:41.025pt;margin-top:889.756pt;width:555.434pt;height:20pt;mso-position-horizontal-relative:page;mso-position-vertical-relative:page;z-index:-652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3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3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2"/>
                  <w:ind w:left="20" w:right="-24"/>
                </w:pP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Q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25pt;margin-top:888.205pt;width:584.75pt;height:31.995pt;mso-position-horizontal-relative:page;mso-position-vertical-relative:page;z-index:-651" coordorigin="345,17764" coordsize="11695,640">
          <v:shape type="#_x0000_t75" style="position:absolute;left:696;top:17788;width:11344;height:616">
            <v:imagedata o:title="" r:id="rId1"/>
          </v:shape>
          <v:shape type="#_x0000_t75" style="position:absolute;left:345;top:17764;width:423;height:424">
            <v:imagedata o:title="" r:id="rId2"/>
          </v:shape>
          <w10:wrap type="none"/>
        </v:group>
      </w:pict>
    </w:r>
    <w:r>
      <w:pict>
        <v:shape type="#_x0000_t202" style="position:absolute;margin-left:41.025pt;margin-top:899.756pt;width:555.434pt;height:10pt;mso-position-horizontal-relative:page;mso-position-vertical-relative:page;z-index:-650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Q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25pt;margin-top:888.205pt;width:584.75pt;height:31.995pt;mso-position-horizontal-relative:page;mso-position-vertical-relative:page;z-index:-649" coordorigin="345,17764" coordsize="11695,640">
          <v:shape type="#_x0000_t75" style="position:absolute;left:696;top:17788;width:11344;height:616">
            <v:imagedata o:title="" r:id="rId1"/>
          </v:shape>
          <v:shape type="#_x0000_t75" style="position:absolute;left:345;top:17764;width:423;height:424">
            <v:imagedata o:title="" r:id="rId2"/>
          </v:shape>
          <w10:wrap type="none"/>
        </v:group>
      </w:pict>
    </w:r>
    <w:r>
      <w:pict>
        <v:shape type="#_x0000_t202" style="position:absolute;margin-left:41.025pt;margin-top:889.756pt;width:555.434pt;height:20pt;mso-position-horizontal-relative:page;mso-position-vertical-relative:page;z-index:-648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3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3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2"/>
                  <w:ind w:left="20" w:right="-24"/>
                </w:pP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Q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25pt;margin-top:888.205pt;width:584.75pt;height:31.995pt;mso-position-horizontal-relative:page;mso-position-vertical-relative:page;z-index:-647" coordorigin="345,17764" coordsize="11695,640">
          <v:shape type="#_x0000_t75" style="position:absolute;left:696;top:17788;width:11344;height:616">
            <v:imagedata o:title="" r:id="rId1"/>
          </v:shape>
          <v:shape type="#_x0000_t75" style="position:absolute;left:345;top:17764;width:423;height:424">
            <v:imagedata o:title="" r:id="rId2"/>
          </v:shape>
          <w10:wrap type="none"/>
        </v:group>
      </w:pict>
    </w:r>
    <w:r>
      <w:pict>
        <v:shape type="#_x0000_t202" style="position:absolute;margin-left:41.025pt;margin-top:899.756pt;width:555.434pt;height:10pt;mso-position-horizontal-relative:page;mso-position-vertical-relative:page;z-index:-646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Q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25pt;margin-top:888.205pt;width:584.75pt;height:31.995pt;mso-position-horizontal-relative:page;mso-position-vertical-relative:page;z-index:-645" coordorigin="345,17764" coordsize="11695,640">
          <v:shape type="#_x0000_t75" style="position:absolute;left:696;top:17788;width:11344;height:616">
            <v:imagedata o:title="" r:id="rId1"/>
          </v:shape>
          <v:shape type="#_x0000_t75" style="position:absolute;left:345;top:17764;width:423;height:424">
            <v:imagedata o:title="" r:id="rId2"/>
          </v:shape>
          <w10:wrap type="none"/>
        </v:group>
      </w:pict>
    </w:r>
    <w:r>
      <w:pict>
        <v:shape type="#_x0000_t202" style="position:absolute;margin-left:41.025pt;margin-top:889.756pt;width:555.434pt;height:20pt;mso-position-horizontal-relative:page;mso-position-vertical-relative:page;z-index:-644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3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3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3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Bookman Old Style" w:hAnsi="Bookman Old Style" w:eastAsia="Bookman Old Style" w:ascii="Bookman Old Style"/>
                    <w:sz w:val="16"/>
                    <w:szCs w:val="16"/>
                  </w:rPr>
                  <w:jc w:val="left"/>
                  <w:spacing w:before="12"/>
                  <w:ind w:left="20" w:right="-24"/>
                </w:pP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Bookman Old Style" w:hAnsi="Bookman Old Style" w:eastAsia="Bookman Old Style" w:ascii="Bookman Old Style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Q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i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Bookman Old Style" w:hAnsi="Bookman Old Style" w:eastAsia="Bookman Old Style" w:ascii="Bookman Old Style"/>
                    <w:spacing w:val="-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7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spacing w:val="-8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3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spacing w:val="-5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Bookman Old Style" w:hAnsi="Bookman Old Style" w:eastAsia="Bookman Old Style" w:ascii="Bookman Old Style"/>
                    <w:spacing w:val="-6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Bookman Old Style" w:hAnsi="Bookman Old Style" w:eastAsia="Bookman Old Style" w:ascii="Bookman Old Style"/>
                    <w:spacing w:val="-2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Bookman Old Style" w:hAnsi="Bookman Old Style" w:eastAsia="Bookman Old Style" w:ascii="Bookman Old Style"/>
                    <w:spacing w:val="-4"/>
                    <w:w w:val="100"/>
                    <w:sz w:val="16"/>
                    <w:szCs w:val="16"/>
                  </w:rPr>
                  <w:t>)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Bookman Old Style" w:hAnsi="Bookman Old Style" w:eastAsia="Bookman Old Style" w:ascii="Bookman Old Style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3.jpg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\image7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Relationship Id="rId2" Type="http://schemas.openxmlformats.org/officeDocument/2006/relationships/image" Target="media\image2.png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image" Target="media\image4.png"/><Relationship Id="rId2" Type="http://schemas.openxmlformats.org/officeDocument/2006/relationships/image" Target="media\image2.png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image" Target="media\image5.png"/><Relationship Id="rId2" Type="http://schemas.openxmlformats.org/officeDocument/2006/relationships/image" Target="media\image2.png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image" Target="media\image6.png"/><Relationship Id="rId2" Type="http://schemas.openxmlformats.org/officeDocument/2006/relationships/image" Target="media\image2.png"/></Relationships>

</file>

<file path=word/_rels/footer5.xml.rels><?xml version="1.0" encoding="UTF-8" standalone="yes"?>
<Relationships xmlns="http://schemas.openxmlformats.org/package/2006/relationships"><Relationship Id="rId1" Type="http://schemas.openxmlformats.org/officeDocument/2006/relationships/image" Target="media\image5.png"/><Relationship Id="rId2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