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BE" w:rsidRDefault="00E729F1" w:rsidP="00830AEA">
      <w:pPr>
        <w:tabs>
          <w:tab w:val="left" w:pos="8080"/>
        </w:tabs>
        <w:spacing w:before="35"/>
        <w:ind w:left="1134" w:right="1125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K</w:t>
      </w:r>
      <w:r>
        <w:rPr>
          <w:rFonts w:ascii="Calibri" w:eastAsia="Calibri" w:hAnsi="Calibri" w:cs="Calibri"/>
          <w:b/>
          <w:w w:val="99"/>
          <w:sz w:val="32"/>
          <w:szCs w:val="32"/>
        </w:rPr>
        <w:t>egi</w:t>
      </w:r>
      <w:r>
        <w:rPr>
          <w:rFonts w:ascii="Calibri" w:eastAsia="Calibri" w:hAnsi="Calibri" w:cs="Calibri"/>
          <w:b/>
          <w:spacing w:val="2"/>
          <w:w w:val="99"/>
          <w:sz w:val="32"/>
          <w:szCs w:val="32"/>
        </w:rPr>
        <w:t>at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w w:val="99"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b/>
          <w:spacing w:val="-24"/>
          <w:w w:val="9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32"/>
          <w:szCs w:val="32"/>
        </w:rPr>
        <w:t>Ko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4"/>
          <w:sz w:val="32"/>
          <w:szCs w:val="32"/>
        </w:rPr>
        <w:t>d</w:t>
      </w:r>
      <w:r>
        <w:rPr>
          <w:rFonts w:ascii="Calibri" w:eastAsia="Calibri" w:hAnsi="Calibri" w:cs="Calibri"/>
          <w:b/>
          <w:sz w:val="32"/>
          <w:szCs w:val="32"/>
        </w:rPr>
        <w:t>asi</w:t>
      </w:r>
      <w:proofErr w:type="spellEnd"/>
      <w:r>
        <w:rPr>
          <w:rFonts w:ascii="Calibri" w:eastAsia="Calibri" w:hAnsi="Calibri" w:cs="Calibri"/>
          <w:b/>
          <w:spacing w:val="-28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>ran</w:t>
      </w:r>
      <w:proofErr w:type="spellEnd"/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ng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b/>
          <w:spacing w:val="-26"/>
          <w:sz w:val="32"/>
          <w:szCs w:val="32"/>
        </w:rPr>
        <w:t xml:space="preserve"> </w:t>
      </w:r>
      <w:r w:rsidR="00122EA0">
        <w:rPr>
          <w:rFonts w:ascii="Calibri" w:eastAsia="Calibri" w:hAnsi="Calibri" w:cs="Calibri"/>
          <w:b/>
          <w:w w:val="99"/>
          <w:sz w:val="32"/>
          <w:szCs w:val="32"/>
        </w:rPr>
        <w:t>Semester I</w:t>
      </w:r>
    </w:p>
    <w:p w:rsidR="00F321BE" w:rsidRDefault="00E729F1" w:rsidP="00830AEA">
      <w:pPr>
        <w:spacing w:before="1"/>
        <w:ind w:left="141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ila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h</w:t>
      </w:r>
      <w:r>
        <w:rPr>
          <w:rFonts w:ascii="Calibri" w:eastAsia="Calibri" w:hAnsi="Calibri" w:cs="Calibri"/>
          <w:b/>
          <w:spacing w:val="-2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ma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era</w:t>
      </w:r>
      <w:r>
        <w:rPr>
          <w:rFonts w:ascii="Calibri" w:eastAsia="Calibri" w:hAnsi="Calibri" w:cs="Calibri"/>
          <w:b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rat</w:t>
      </w:r>
      <w:r>
        <w:rPr>
          <w:rFonts w:ascii="Calibri" w:eastAsia="Calibri" w:hAnsi="Calibri" w:cs="Calibri"/>
          <w:b/>
          <w:spacing w:val="-1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hu</w:t>
      </w:r>
      <w:r>
        <w:rPr>
          <w:rFonts w:ascii="Calibri" w:eastAsia="Calibri" w:hAnsi="Calibri" w:cs="Calibri"/>
          <w:b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b/>
          <w:spacing w:val="-2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w w:val="99"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2"/>
          <w:w w:val="99"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4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w w:val="99"/>
          <w:sz w:val="32"/>
          <w:szCs w:val="32"/>
        </w:rPr>
        <w:t>n</w:t>
      </w:r>
      <w:proofErr w:type="spellEnd"/>
      <w:r>
        <w:rPr>
          <w:rFonts w:ascii="Calibri" w:eastAsia="Calibri" w:hAnsi="Calibri" w:cs="Calibri"/>
          <w:b/>
          <w:spacing w:val="-22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202</w:t>
      </w:r>
      <w:r w:rsidR="00122EA0">
        <w:rPr>
          <w:rFonts w:ascii="Calibri" w:eastAsia="Calibri" w:hAnsi="Calibri" w:cs="Calibri"/>
          <w:b/>
          <w:sz w:val="32"/>
          <w:szCs w:val="32"/>
        </w:rPr>
        <w:t>5</w:t>
      </w:r>
    </w:p>
    <w:p w:rsidR="00F321BE" w:rsidRDefault="00F321BE">
      <w:pPr>
        <w:spacing w:before="5" w:line="160" w:lineRule="exact"/>
        <w:rPr>
          <w:sz w:val="16"/>
          <w:szCs w:val="16"/>
        </w:rPr>
      </w:pPr>
    </w:p>
    <w:p w:rsidR="00F321BE" w:rsidRDefault="00F321BE">
      <w:pPr>
        <w:spacing w:line="200" w:lineRule="exact"/>
      </w:pPr>
    </w:p>
    <w:p w:rsidR="00F321BE" w:rsidRDefault="00F321BE">
      <w:pPr>
        <w:spacing w:line="200" w:lineRule="exact"/>
      </w:pPr>
    </w:p>
    <w:p w:rsidR="00F321BE" w:rsidRDefault="00E729F1" w:rsidP="009A01C5">
      <w:pPr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 w:rsidR="00122EA0">
        <w:rPr>
          <w:spacing w:val="2"/>
          <w:sz w:val="24"/>
          <w:szCs w:val="24"/>
        </w:rPr>
        <w:t xml:space="preserve">Semester </w:t>
      </w:r>
      <w:r w:rsidR="00830AEA">
        <w:rPr>
          <w:spacing w:val="2"/>
          <w:sz w:val="24"/>
          <w:szCs w:val="24"/>
        </w:rPr>
        <w:t xml:space="preserve">I </w:t>
      </w:r>
      <w:proofErr w:type="spellStart"/>
      <w:r w:rsidR="00830AEA">
        <w:rPr>
          <w:spacing w:val="2"/>
          <w:sz w:val="24"/>
          <w:szCs w:val="24"/>
        </w:rPr>
        <w:t>Tahun</w:t>
      </w:r>
      <w:proofErr w:type="spellEnd"/>
      <w:r w:rsidR="00830AEA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22EA0">
        <w:rPr>
          <w:sz w:val="24"/>
          <w:szCs w:val="24"/>
        </w:rPr>
        <w:t>5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:rsidR="00F321BE" w:rsidRDefault="00F321BE" w:rsidP="009A01C5">
      <w:pPr>
        <w:spacing w:before="5" w:line="120" w:lineRule="exact"/>
        <w:jc w:val="both"/>
        <w:rPr>
          <w:sz w:val="12"/>
          <w:szCs w:val="12"/>
        </w:rPr>
      </w:pPr>
    </w:p>
    <w:p w:rsidR="00F321BE" w:rsidRDefault="00E729F1" w:rsidP="009A01C5">
      <w:pPr>
        <w:ind w:left="4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umatera</w:t>
      </w:r>
      <w:proofErr w:type="gram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t, </w:t>
      </w:r>
      <w:r>
        <w:rPr>
          <w:spacing w:val="2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ntri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</w:p>
    <w:p w:rsidR="00F321BE" w:rsidRDefault="00F321BE" w:rsidP="009A01C5">
      <w:pPr>
        <w:spacing w:before="10" w:line="120" w:lineRule="exact"/>
        <w:jc w:val="both"/>
        <w:rPr>
          <w:sz w:val="12"/>
          <w:szCs w:val="12"/>
        </w:rPr>
      </w:pPr>
    </w:p>
    <w:p w:rsidR="00F321BE" w:rsidRDefault="00E729F1" w:rsidP="009A01C5">
      <w:pPr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232/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MK.05/2022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proofErr w:type="gram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jib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usun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ari</w:t>
      </w:r>
      <w:proofErr w:type="spellEnd"/>
    </w:p>
    <w:p w:rsidR="00F321BE" w:rsidRDefault="00F321BE" w:rsidP="009A01C5">
      <w:pPr>
        <w:spacing w:before="7" w:line="120" w:lineRule="exact"/>
        <w:jc w:val="both"/>
        <w:rPr>
          <w:sz w:val="12"/>
          <w:szCs w:val="12"/>
        </w:rPr>
      </w:pPr>
    </w:p>
    <w:p w:rsidR="00F321BE" w:rsidRDefault="00E729F1" w:rsidP="009A01C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, 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Eselon</w:t>
      </w:r>
      <w:proofErr w:type="spellEnd"/>
      <w:r>
        <w:rPr>
          <w:sz w:val="24"/>
          <w:szCs w:val="24"/>
        </w:rPr>
        <w:t xml:space="preserve"> 1</w:t>
      </w:r>
      <w:r w:rsidR="00830AEA">
        <w:rPr>
          <w:sz w:val="24"/>
          <w:szCs w:val="24"/>
        </w:rPr>
        <w:t xml:space="preserve"> </w:t>
      </w:r>
      <w:proofErr w:type="spellStart"/>
      <w:r w:rsidR="00830AEA">
        <w:rPr>
          <w:sz w:val="24"/>
          <w:szCs w:val="24"/>
        </w:rPr>
        <w:t>serta</w:t>
      </w:r>
      <w:proofErr w:type="spellEnd"/>
      <w:r w:rsid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Surat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Direktur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Jenderal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Perbendaharaan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Nomo</w:t>
      </w:r>
      <w:r w:rsidR="00830AEA">
        <w:rPr>
          <w:sz w:val="24"/>
          <w:szCs w:val="24"/>
        </w:rPr>
        <w:t>r</w:t>
      </w:r>
      <w:proofErr w:type="spellEnd"/>
      <w:r w:rsidR="00830AEA">
        <w:rPr>
          <w:sz w:val="24"/>
          <w:szCs w:val="24"/>
        </w:rPr>
        <w:t xml:space="preserve"> S-3/PB/2025 </w:t>
      </w:r>
      <w:proofErr w:type="spellStart"/>
      <w:r w:rsidR="00830AEA" w:rsidRPr="00830AEA">
        <w:rPr>
          <w:sz w:val="24"/>
          <w:szCs w:val="24"/>
        </w:rPr>
        <w:t>tentang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Pedoman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Penyusunan</w:t>
      </w:r>
      <w:proofErr w:type="spellEnd"/>
      <w:r w:rsidR="00830AEA" w:rsidRP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d</w:t>
      </w:r>
      <w:r w:rsidR="00830AEA">
        <w:rPr>
          <w:sz w:val="24"/>
          <w:szCs w:val="24"/>
        </w:rPr>
        <w:t>an</w:t>
      </w:r>
      <w:proofErr w:type="spellEnd"/>
      <w:r w:rsidR="00830AEA">
        <w:rPr>
          <w:sz w:val="24"/>
          <w:szCs w:val="24"/>
        </w:rPr>
        <w:t xml:space="preserve"> </w:t>
      </w:r>
      <w:proofErr w:type="spellStart"/>
      <w:r w:rsidR="00830AEA">
        <w:rPr>
          <w:sz w:val="24"/>
          <w:szCs w:val="24"/>
        </w:rPr>
        <w:t>Penyampaian</w:t>
      </w:r>
      <w:proofErr w:type="spellEnd"/>
      <w:r w:rsidR="00830AEA">
        <w:rPr>
          <w:sz w:val="24"/>
          <w:szCs w:val="24"/>
        </w:rPr>
        <w:t xml:space="preserve"> </w:t>
      </w:r>
      <w:proofErr w:type="spellStart"/>
      <w:r w:rsidR="00830AEA">
        <w:rPr>
          <w:sz w:val="24"/>
          <w:szCs w:val="24"/>
        </w:rPr>
        <w:t>Laporan</w:t>
      </w:r>
      <w:proofErr w:type="spellEnd"/>
      <w:r w:rsidR="00830AEA">
        <w:rPr>
          <w:sz w:val="24"/>
          <w:szCs w:val="24"/>
        </w:rPr>
        <w:t xml:space="preserve"> </w:t>
      </w:r>
      <w:proofErr w:type="spellStart"/>
      <w:r w:rsidR="00830AEA">
        <w:rPr>
          <w:sz w:val="24"/>
          <w:szCs w:val="24"/>
        </w:rPr>
        <w:t>Keuangan</w:t>
      </w:r>
      <w:proofErr w:type="spellEnd"/>
      <w:r w:rsidR="00830AEA">
        <w:rPr>
          <w:sz w:val="24"/>
          <w:szCs w:val="24"/>
        </w:rPr>
        <w:t xml:space="preserve"> </w:t>
      </w:r>
      <w:proofErr w:type="spellStart"/>
      <w:r w:rsidR="00830AEA" w:rsidRPr="00830AEA">
        <w:rPr>
          <w:sz w:val="24"/>
          <w:szCs w:val="24"/>
        </w:rPr>
        <w:t>Kementerian</w:t>
      </w:r>
      <w:proofErr w:type="spellEnd"/>
      <w:r w:rsidR="00830AEA" w:rsidRPr="00830AEA">
        <w:rPr>
          <w:sz w:val="24"/>
          <w:szCs w:val="24"/>
        </w:rPr>
        <w:t>/</w:t>
      </w:r>
      <w:proofErr w:type="spellStart"/>
      <w:r w:rsidR="00830AEA" w:rsidRPr="00830AEA">
        <w:rPr>
          <w:sz w:val="24"/>
          <w:szCs w:val="24"/>
        </w:rPr>
        <w:t>Lembaga</w:t>
      </w:r>
      <w:proofErr w:type="spellEnd"/>
      <w:r w:rsidR="00830AEA" w:rsidRPr="00830AEA">
        <w:rPr>
          <w:sz w:val="24"/>
          <w:szCs w:val="24"/>
        </w:rPr>
        <w:t xml:space="preserve"> </w:t>
      </w:r>
      <w:r w:rsidR="009A01C5">
        <w:rPr>
          <w:sz w:val="24"/>
          <w:szCs w:val="24"/>
        </w:rPr>
        <w:t xml:space="preserve">Semester I </w:t>
      </w:r>
      <w:proofErr w:type="spellStart"/>
      <w:r w:rsidR="009A01C5">
        <w:rPr>
          <w:sz w:val="24"/>
          <w:szCs w:val="24"/>
        </w:rPr>
        <w:t>Tahun</w:t>
      </w:r>
      <w:proofErr w:type="spellEnd"/>
      <w:r w:rsidR="009A01C5">
        <w:rPr>
          <w:sz w:val="24"/>
          <w:szCs w:val="24"/>
        </w:rPr>
        <w:t xml:space="preserve"> 2025.</w:t>
      </w:r>
    </w:p>
    <w:p w:rsidR="00F321BE" w:rsidRDefault="00F321BE">
      <w:pPr>
        <w:spacing w:before="2" w:line="140" w:lineRule="exact"/>
        <w:rPr>
          <w:sz w:val="14"/>
          <w:szCs w:val="14"/>
        </w:rPr>
      </w:pPr>
    </w:p>
    <w:p w:rsidR="00F321BE" w:rsidRDefault="00F321BE">
      <w:pPr>
        <w:spacing w:line="200" w:lineRule="exact"/>
      </w:pPr>
    </w:p>
    <w:p w:rsidR="00F321BE" w:rsidRDefault="00F321BE">
      <w:pPr>
        <w:spacing w:line="200" w:lineRule="exact"/>
      </w:pPr>
    </w:p>
    <w:p w:rsidR="00F321BE" w:rsidRDefault="00E729F1">
      <w:pPr>
        <w:tabs>
          <w:tab w:val="left" w:pos="460"/>
        </w:tabs>
        <w:spacing w:line="361" w:lineRule="auto"/>
        <w:ind w:left="480" w:right="10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 w:rsidR="009A01C5">
        <w:rPr>
          <w:spacing w:val="2"/>
          <w:sz w:val="24"/>
          <w:szCs w:val="24"/>
        </w:rPr>
        <w:t>Semester I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TP</w:t>
      </w:r>
      <w:r>
        <w:rPr>
          <w:spacing w:val="4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 w:rsidR="009A01C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turut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turut</w:t>
      </w:r>
      <w:proofErr w:type="spellEnd"/>
    </w:p>
    <w:p w:rsidR="00F321BE" w:rsidRDefault="00E729F1">
      <w:pPr>
        <w:spacing w:before="9"/>
        <w:ind w:left="12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:rsidR="00F321BE" w:rsidRDefault="00F321BE">
      <w:pPr>
        <w:spacing w:before="7" w:line="120" w:lineRule="exact"/>
        <w:rPr>
          <w:sz w:val="13"/>
          <w:szCs w:val="13"/>
        </w:rPr>
      </w:pPr>
    </w:p>
    <w:p w:rsidR="00F321BE" w:rsidRDefault="009A01C5">
      <w:pPr>
        <w:ind w:left="480"/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830AEA">
        <w:rPr>
          <w:sz w:val="24"/>
          <w:szCs w:val="24"/>
        </w:rPr>
        <w:t>I</w:t>
      </w:r>
      <w:r w:rsidR="00E729F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 2025</w:t>
      </w:r>
      <w:r w:rsidR="00E729F1">
        <w:rPr>
          <w:sz w:val="24"/>
          <w:szCs w:val="24"/>
        </w:rPr>
        <w:t xml:space="preserve"> </w:t>
      </w:r>
      <w:proofErr w:type="spellStart"/>
      <w:r w:rsidR="00E729F1">
        <w:rPr>
          <w:sz w:val="24"/>
          <w:szCs w:val="24"/>
        </w:rPr>
        <w:t>u</w:t>
      </w:r>
      <w:r w:rsidR="00E729F1">
        <w:rPr>
          <w:spacing w:val="2"/>
          <w:sz w:val="24"/>
          <w:szCs w:val="24"/>
        </w:rPr>
        <w:t>n</w:t>
      </w:r>
      <w:r w:rsidR="00E729F1">
        <w:rPr>
          <w:spacing w:val="1"/>
          <w:sz w:val="24"/>
          <w:szCs w:val="24"/>
        </w:rPr>
        <w:t>t</w:t>
      </w:r>
      <w:r w:rsidR="00E729F1">
        <w:rPr>
          <w:spacing w:val="2"/>
          <w:sz w:val="24"/>
          <w:szCs w:val="24"/>
        </w:rPr>
        <w:t>u</w:t>
      </w:r>
      <w:r w:rsidR="00E729F1">
        <w:rPr>
          <w:sz w:val="24"/>
          <w:szCs w:val="24"/>
        </w:rPr>
        <w:t>k</w:t>
      </w:r>
      <w:proofErr w:type="spellEnd"/>
      <w:r w:rsidR="00E729F1">
        <w:rPr>
          <w:sz w:val="24"/>
          <w:szCs w:val="24"/>
        </w:rPr>
        <w:t xml:space="preserve"> </w:t>
      </w:r>
      <w:proofErr w:type="spellStart"/>
      <w:r w:rsidR="00E729F1">
        <w:rPr>
          <w:sz w:val="24"/>
          <w:szCs w:val="24"/>
        </w:rPr>
        <w:t>wil</w:t>
      </w:r>
      <w:r w:rsidR="00E729F1">
        <w:rPr>
          <w:spacing w:val="4"/>
          <w:sz w:val="24"/>
          <w:szCs w:val="24"/>
        </w:rPr>
        <w:t>a</w:t>
      </w:r>
      <w:r w:rsidR="00E729F1">
        <w:rPr>
          <w:spacing w:val="-10"/>
          <w:sz w:val="24"/>
          <w:szCs w:val="24"/>
        </w:rPr>
        <w:t>y</w:t>
      </w:r>
      <w:r w:rsidR="00E729F1">
        <w:rPr>
          <w:spacing w:val="-1"/>
          <w:sz w:val="24"/>
          <w:szCs w:val="24"/>
        </w:rPr>
        <w:t>a</w:t>
      </w:r>
      <w:r w:rsidR="00E729F1">
        <w:rPr>
          <w:sz w:val="24"/>
          <w:szCs w:val="24"/>
        </w:rPr>
        <w:t>h</w:t>
      </w:r>
      <w:proofErr w:type="spellEnd"/>
      <w:r w:rsidR="00E729F1">
        <w:rPr>
          <w:sz w:val="24"/>
          <w:szCs w:val="24"/>
        </w:rPr>
        <w:t xml:space="preserve"> </w:t>
      </w:r>
      <w:r w:rsidR="00E729F1">
        <w:rPr>
          <w:spacing w:val="1"/>
          <w:sz w:val="24"/>
          <w:szCs w:val="24"/>
        </w:rPr>
        <w:t>S</w:t>
      </w:r>
      <w:r w:rsidR="00E729F1">
        <w:rPr>
          <w:sz w:val="24"/>
          <w:szCs w:val="24"/>
        </w:rPr>
        <w:t>u</w:t>
      </w:r>
      <w:r w:rsidR="00E729F1">
        <w:rPr>
          <w:spacing w:val="3"/>
          <w:sz w:val="24"/>
          <w:szCs w:val="24"/>
        </w:rPr>
        <w:t>m</w:t>
      </w:r>
      <w:r w:rsidR="00E729F1">
        <w:rPr>
          <w:spacing w:val="-1"/>
          <w:sz w:val="24"/>
          <w:szCs w:val="24"/>
        </w:rPr>
        <w:t>a</w:t>
      </w:r>
      <w:r w:rsidR="00E729F1">
        <w:rPr>
          <w:spacing w:val="1"/>
          <w:sz w:val="24"/>
          <w:szCs w:val="24"/>
        </w:rPr>
        <w:t>t</w:t>
      </w:r>
      <w:r w:rsidR="00E729F1">
        <w:rPr>
          <w:spacing w:val="-1"/>
          <w:sz w:val="24"/>
          <w:szCs w:val="24"/>
        </w:rPr>
        <w:t>er</w:t>
      </w:r>
      <w:r w:rsidR="00E729F1">
        <w:rPr>
          <w:sz w:val="24"/>
          <w:szCs w:val="24"/>
        </w:rPr>
        <w:t>a</w:t>
      </w:r>
      <w:r w:rsidR="00E729F1">
        <w:rPr>
          <w:spacing w:val="-3"/>
          <w:sz w:val="24"/>
          <w:szCs w:val="24"/>
        </w:rPr>
        <w:t xml:space="preserve"> </w:t>
      </w:r>
      <w:proofErr w:type="spellStart"/>
      <w:r w:rsidR="00E729F1">
        <w:rPr>
          <w:spacing w:val="2"/>
          <w:sz w:val="24"/>
          <w:szCs w:val="24"/>
        </w:rPr>
        <w:t>b</w:t>
      </w:r>
      <w:r w:rsidR="00E729F1">
        <w:rPr>
          <w:spacing w:val="1"/>
          <w:sz w:val="24"/>
          <w:szCs w:val="24"/>
        </w:rPr>
        <w:t>a</w:t>
      </w:r>
      <w:r w:rsidR="00E729F1">
        <w:rPr>
          <w:spacing w:val="-1"/>
          <w:sz w:val="24"/>
          <w:szCs w:val="24"/>
        </w:rPr>
        <w:t>r</w:t>
      </w:r>
      <w:r w:rsidR="00E729F1">
        <w:rPr>
          <w:spacing w:val="-3"/>
          <w:sz w:val="24"/>
          <w:szCs w:val="24"/>
        </w:rPr>
        <w:t>a</w:t>
      </w:r>
      <w:r w:rsidR="00E729F1">
        <w:rPr>
          <w:sz w:val="24"/>
          <w:szCs w:val="24"/>
        </w:rPr>
        <w:t>t</w:t>
      </w:r>
      <w:proofErr w:type="spellEnd"/>
    </w:p>
    <w:p w:rsidR="00F321BE" w:rsidRDefault="00F321BE">
      <w:pPr>
        <w:spacing w:before="2" w:line="140" w:lineRule="exact"/>
        <w:rPr>
          <w:sz w:val="14"/>
          <w:szCs w:val="14"/>
        </w:rPr>
      </w:pPr>
    </w:p>
    <w:p w:rsidR="00F321BE" w:rsidRDefault="00E729F1">
      <w:pPr>
        <w:tabs>
          <w:tab w:val="left" w:pos="460"/>
        </w:tabs>
        <w:spacing w:line="359" w:lineRule="auto"/>
        <w:ind w:left="480" w:right="100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pro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Rekonsiliasi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A01C5"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 w:rsidR="009A01C5">
        <w:rPr>
          <w:sz w:val="24"/>
          <w:szCs w:val="24"/>
        </w:rPr>
        <w:t>l</w:t>
      </w:r>
      <w:proofErr w:type="spellEnd"/>
      <w:r w:rsidR="009A01C5">
        <w:rPr>
          <w:sz w:val="24"/>
          <w:szCs w:val="24"/>
        </w:rPr>
        <w:t xml:space="preserve"> 21</w:t>
      </w:r>
      <w:r>
        <w:rPr>
          <w:spacing w:val="3"/>
          <w:sz w:val="24"/>
          <w:szCs w:val="24"/>
        </w:rPr>
        <w:t xml:space="preserve"> </w:t>
      </w:r>
      <w:proofErr w:type="spellStart"/>
      <w:r w:rsidR="00381FB5">
        <w:rPr>
          <w:spacing w:val="2"/>
          <w:sz w:val="24"/>
          <w:szCs w:val="24"/>
        </w:rPr>
        <w:t>J</w:t>
      </w:r>
      <w:r w:rsidR="009A01C5">
        <w:rPr>
          <w:spacing w:val="2"/>
          <w:sz w:val="24"/>
          <w:szCs w:val="24"/>
        </w:rPr>
        <w:t>ul</w:t>
      </w:r>
      <w:r w:rsidR="00830AEA">
        <w:rPr>
          <w:spacing w:val="2"/>
          <w:sz w:val="24"/>
          <w:szCs w:val="24"/>
        </w:rPr>
        <w:t>i</w:t>
      </w:r>
      <w:proofErr w:type="spellEnd"/>
      <w:r w:rsidR="00830AEA">
        <w:rPr>
          <w:spacing w:val="2"/>
          <w:sz w:val="24"/>
          <w:szCs w:val="24"/>
        </w:rPr>
        <w:t xml:space="preserve"> 2025</w:t>
      </w:r>
    </w:p>
    <w:p w:rsidR="00F321BE" w:rsidRDefault="00F321BE">
      <w:pPr>
        <w:spacing w:line="200" w:lineRule="exact"/>
      </w:pPr>
    </w:p>
    <w:p w:rsidR="00F321BE" w:rsidRDefault="00F321BE">
      <w:pPr>
        <w:spacing w:before="7" w:line="220" w:lineRule="exact"/>
        <w:rPr>
          <w:sz w:val="22"/>
          <w:szCs w:val="22"/>
        </w:rPr>
      </w:pPr>
    </w:p>
    <w:p w:rsidR="00F321BE" w:rsidRDefault="00E729F1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minim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lisir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321BE" w:rsidRDefault="00F321BE">
      <w:pPr>
        <w:spacing w:before="7" w:line="120" w:lineRule="exact"/>
        <w:rPr>
          <w:sz w:val="12"/>
          <w:szCs w:val="12"/>
        </w:rPr>
      </w:pPr>
    </w:p>
    <w:p w:rsidR="00F321BE" w:rsidRDefault="00E729F1">
      <w:pPr>
        <w:ind w:left="48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321BE" w:rsidRDefault="00F321BE">
      <w:pPr>
        <w:spacing w:before="3" w:line="140" w:lineRule="exact"/>
        <w:rPr>
          <w:sz w:val="14"/>
          <w:szCs w:val="14"/>
        </w:rPr>
      </w:pPr>
    </w:p>
    <w:p w:rsidR="00F321BE" w:rsidRDefault="00F321BE">
      <w:pPr>
        <w:spacing w:line="200" w:lineRule="exact"/>
      </w:pPr>
    </w:p>
    <w:p w:rsidR="00F321BE" w:rsidRDefault="00F321BE">
      <w:pPr>
        <w:spacing w:line="200" w:lineRule="exact"/>
      </w:pPr>
    </w:p>
    <w:p w:rsidR="00F321BE" w:rsidRDefault="00E729F1">
      <w:pPr>
        <w:tabs>
          <w:tab w:val="left" w:pos="460"/>
        </w:tabs>
        <w:spacing w:line="360" w:lineRule="auto"/>
        <w:ind w:left="480" w:right="10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diikuti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tor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 w:rsidR="003B4232">
        <w:rPr>
          <w:sz w:val="24"/>
          <w:szCs w:val="24"/>
        </w:rPr>
        <w:t xml:space="preserve">. </w:t>
      </w:r>
    </w:p>
    <w:p w:rsidR="00F321BE" w:rsidRDefault="00F321BE">
      <w:pPr>
        <w:spacing w:line="200" w:lineRule="exact"/>
      </w:pPr>
    </w:p>
    <w:p w:rsidR="00F321BE" w:rsidRDefault="00F321BE">
      <w:pPr>
        <w:spacing w:before="8" w:line="240" w:lineRule="exact"/>
        <w:rPr>
          <w:sz w:val="24"/>
          <w:szCs w:val="24"/>
        </w:rPr>
      </w:pPr>
    </w:p>
    <w:p w:rsidR="00F321BE" w:rsidRDefault="00E729F1">
      <w:pPr>
        <w:tabs>
          <w:tab w:val="left" w:pos="460"/>
        </w:tabs>
        <w:spacing w:line="360" w:lineRule="auto"/>
        <w:ind w:left="480" w:right="17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ikuti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konsi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konsolidasi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UA</w:t>
      </w:r>
      <w:proofErr w:type="gramEnd"/>
      <w:r>
        <w:rPr>
          <w:spacing w:val="57"/>
          <w:sz w:val="24"/>
          <w:szCs w:val="24"/>
        </w:rPr>
        <w:t xml:space="preserve"> </w:t>
      </w:r>
      <w:r w:rsidR="00E27A60">
        <w:rPr>
          <w:spacing w:val="2"/>
          <w:sz w:val="24"/>
          <w:szCs w:val="24"/>
        </w:rPr>
        <w:t>Semester I</w:t>
      </w:r>
      <w:bookmarkStart w:id="0" w:name="_GoBack"/>
      <w:bookmarkEnd w:id="0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 w:rsidR="00BB740A"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B740A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menyukseskan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dan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mewujudkan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kinerja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terbaik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dalam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pelaporan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seperti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tahun</w:t>
      </w:r>
      <w:proofErr w:type="spellEnd"/>
      <w:r w:rsidR="0088170E" w:rsidRPr="0088170E">
        <w:rPr>
          <w:sz w:val="24"/>
          <w:szCs w:val="24"/>
        </w:rPr>
        <w:t xml:space="preserve">- </w:t>
      </w:r>
      <w:proofErr w:type="spellStart"/>
      <w:r w:rsidR="0088170E" w:rsidRPr="0088170E">
        <w:rPr>
          <w:sz w:val="24"/>
          <w:szCs w:val="24"/>
        </w:rPr>
        <w:t>tahun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sebelumnya</w:t>
      </w:r>
      <w:proofErr w:type="spellEnd"/>
      <w:r w:rsidR="0088170E" w:rsidRPr="0088170E">
        <w:rPr>
          <w:sz w:val="24"/>
          <w:szCs w:val="24"/>
        </w:rPr>
        <w:t xml:space="preserve"> agar WTP KE 14 </w:t>
      </w:r>
      <w:proofErr w:type="spellStart"/>
      <w:r w:rsidR="0088170E" w:rsidRPr="0088170E">
        <w:rPr>
          <w:sz w:val="24"/>
          <w:szCs w:val="24"/>
        </w:rPr>
        <w:t>kembali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kita</w:t>
      </w:r>
      <w:proofErr w:type="spellEnd"/>
      <w:r w:rsidR="0088170E" w:rsidRPr="0088170E">
        <w:rPr>
          <w:sz w:val="24"/>
          <w:szCs w:val="24"/>
        </w:rPr>
        <w:t xml:space="preserve"> </w:t>
      </w:r>
      <w:proofErr w:type="spellStart"/>
      <w:r w:rsidR="0088170E" w:rsidRPr="0088170E">
        <w:rPr>
          <w:sz w:val="24"/>
          <w:szCs w:val="24"/>
        </w:rPr>
        <w:t>dapatkan</w:t>
      </w:r>
      <w:proofErr w:type="spellEnd"/>
      <w:r w:rsidR="0088170E" w:rsidRPr="0088170E">
        <w:rPr>
          <w:sz w:val="24"/>
          <w:szCs w:val="24"/>
        </w:rPr>
        <w:t>.</w:t>
      </w:r>
    </w:p>
    <w:sectPr w:rsidR="00F321BE">
      <w:type w:val="continuous"/>
      <w:pgSz w:w="11940" w:h="16860"/>
      <w:pgMar w:top="1360" w:right="11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85A1C"/>
    <w:multiLevelType w:val="multilevel"/>
    <w:tmpl w:val="6ABABB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BE"/>
    <w:rsid w:val="00122EA0"/>
    <w:rsid w:val="0035040A"/>
    <w:rsid w:val="00381FB5"/>
    <w:rsid w:val="003B4232"/>
    <w:rsid w:val="00722E46"/>
    <w:rsid w:val="00830AEA"/>
    <w:rsid w:val="0088170E"/>
    <w:rsid w:val="009A01C5"/>
    <w:rsid w:val="00BB740A"/>
    <w:rsid w:val="00E27A60"/>
    <w:rsid w:val="00E729F1"/>
    <w:rsid w:val="00F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3FF6D-C2F6-484B-8867-71A253BE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2025-07-09T06:22:00Z</cp:lastPrinted>
  <dcterms:created xsi:type="dcterms:W3CDTF">2025-07-09T07:53:00Z</dcterms:created>
  <dcterms:modified xsi:type="dcterms:W3CDTF">2025-07-09T07:53:00Z</dcterms:modified>
</cp:coreProperties>
</file>