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75" w:lineRule="auto" w:line="244"/>
        <w:ind w:left="1882" w:right="97" w:hanging="5"/>
      </w:pP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AHKA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AH</w:t>
      </w:r>
      <w:r>
        <w:rPr>
          <w:rFonts w:cs="Times New Roman" w:hAnsi="Times New Roman" w:eastAsia="Times New Roman" w:ascii="Times New Roman"/>
          <w:b/>
          <w:color w:val="060606"/>
          <w:spacing w:val="3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UNG</w:t>
      </w:r>
      <w:r>
        <w:rPr>
          <w:rFonts w:cs="Times New Roman" w:hAnsi="Times New Roman" w:eastAsia="Times New Roman" w:ascii="Times New Roman"/>
          <w:b/>
          <w:color w:val="060606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IA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DI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3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J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color w:val="060606"/>
          <w:spacing w:val="28"/>
          <w:w w:val="10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color w:val="060606"/>
          <w:spacing w:val="5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96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7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color w:val="060606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060606"/>
          <w:spacing w:val="3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AG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AM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3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3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4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2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b/>
          <w:color w:val="060606"/>
          <w:spacing w:val="0"/>
          <w:w w:val="104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80"/>
        <w:ind w:left="2889" w:right="1133"/>
      </w:pPr>
      <w:r>
        <w:rPr>
          <w:rFonts w:cs="Times New Roman" w:hAnsi="Times New Roman" w:eastAsia="Times New Roman" w:ascii="Times New Roman"/>
          <w:color w:val="060606"/>
          <w:spacing w:val="0"/>
          <w:w w:val="128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A1A1D"/>
          <w:spacing w:val="0"/>
          <w:w w:val="128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1A1A1D"/>
          <w:spacing w:val="33"/>
          <w:w w:val="12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37"/>
          <w:sz w:val="17"/>
          <w:szCs w:val="17"/>
        </w:rPr>
        <w:t>ss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060606"/>
          <w:spacing w:val="2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8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5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8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A1A1D"/>
          <w:spacing w:val="0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4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1A1A1D"/>
          <w:spacing w:val="0"/>
          <w:w w:val="12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1A1A1D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A1A1D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5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4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41"/>
          <w:sz w:val="17"/>
          <w:szCs w:val="17"/>
        </w:rPr>
        <w:t>uh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60606"/>
          <w:spacing w:val="38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3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6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80"/>
        <w:ind w:left="3830" w:right="2074"/>
      </w:pPr>
      <w:r>
        <w:rPr>
          <w:rFonts w:cs="Times New Roman" w:hAnsi="Times New Roman" w:eastAsia="Times New Roman" w:ascii="Times New Roman"/>
          <w:color w:val="060606"/>
          <w:w w:val="9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60606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60606"/>
          <w:w w:val="13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060606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353535"/>
          <w:w w:val="12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60606"/>
          <w:w w:val="127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060606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60606"/>
          <w:w w:val="129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60606"/>
          <w:w w:val="124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060606"/>
          <w:w w:val="118"/>
          <w:sz w:val="17"/>
          <w:szCs w:val="17"/>
        </w:rPr>
        <w:t>1)</w:t>
      </w:r>
      <w:r>
        <w:rPr>
          <w:rFonts w:cs="Times New Roman" w:hAnsi="Times New Roman" w:eastAsia="Times New Roman" w:ascii="Times New Roman"/>
          <w:color w:val="06060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17"/>
          <w:szCs w:val="17"/>
        </w:rPr>
        <w:t>05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17"/>
          <w:szCs w:val="17"/>
        </w:rPr>
        <w:t>806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ax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67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17"/>
          <w:szCs w:val="17"/>
        </w:rPr>
        <w:t>75</w:t>
      </w:r>
      <w:r>
        <w:rPr>
          <w:rFonts w:cs="Times New Roman" w:hAnsi="Times New Roman" w:eastAsia="Times New Roman" w:ascii="Times New Roman"/>
          <w:color w:val="060606"/>
          <w:spacing w:val="0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17"/>
          <w:szCs w:val="17"/>
        </w:rPr>
        <w:t>05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180"/>
        <w:ind w:left="2993" w:right="1222"/>
      </w:pP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si</w:t>
      </w: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A1A1D"/>
          <w:spacing w:val="0"/>
          <w:w w:val="10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1A1A1D"/>
          <w:spacing w:val="36"/>
          <w:w w:val="107"/>
          <w:sz w:val="17"/>
          <w:szCs w:val="17"/>
        </w:rPr>
        <w:t> </w:t>
      </w:r>
      <w:hyperlink r:id="rId4">
        <w:r>
          <w:rPr>
            <w:rFonts w:cs="Arial" w:hAnsi="Arial" w:eastAsia="Arial" w:ascii="Arial"/>
            <w:i/>
            <w:color w:val="060606"/>
            <w:spacing w:val="0"/>
            <w:w w:val="124"/>
            <w:sz w:val="15"/>
            <w:szCs w:val="15"/>
          </w:rPr>
          <w:t>w</w:t>
        </w:r>
        <w:r>
          <w:rPr>
            <w:rFonts w:cs="Arial" w:hAnsi="Arial" w:eastAsia="Arial" w:ascii="Arial"/>
            <w:i/>
            <w:color w:val="060606"/>
            <w:spacing w:val="0"/>
            <w:w w:val="128"/>
            <w:sz w:val="15"/>
            <w:szCs w:val="15"/>
          </w:rPr>
          <w:t>ww</w:t>
        </w:r>
        <w:r>
          <w:rPr>
            <w:rFonts w:cs="Arial" w:hAnsi="Arial" w:eastAsia="Arial" w:ascii="Arial"/>
            <w:i/>
            <w:color w:val="1A1A1D"/>
            <w:spacing w:val="0"/>
            <w:w w:val="81"/>
            <w:sz w:val="15"/>
            <w:szCs w:val="15"/>
          </w:rPr>
          <w:t>.</w:t>
        </w:r>
        <w:r>
          <w:rPr>
            <w:rFonts w:cs="Arial" w:hAnsi="Arial" w:eastAsia="Arial" w:ascii="Arial"/>
            <w:i/>
            <w:color w:val="060606"/>
            <w:spacing w:val="0"/>
            <w:w w:val="132"/>
            <w:sz w:val="15"/>
            <w:szCs w:val="15"/>
          </w:rPr>
          <w:t>p</w:t>
        </w:r>
        <w:r>
          <w:rPr>
            <w:rFonts w:cs="Arial" w:hAnsi="Arial" w:eastAsia="Arial" w:ascii="Arial"/>
            <w:i/>
            <w:color w:val="060606"/>
            <w:spacing w:val="0"/>
            <w:w w:val="139"/>
            <w:sz w:val="15"/>
            <w:szCs w:val="15"/>
          </w:rPr>
          <w:t>t</w:t>
        </w:r>
        <w:r>
          <w:rPr>
            <w:rFonts w:cs="Arial" w:hAnsi="Arial" w:eastAsia="Arial" w:ascii="Arial"/>
            <w:i/>
            <w:color w:val="060606"/>
            <w:spacing w:val="0"/>
            <w:w w:val="120"/>
            <w:sz w:val="15"/>
            <w:szCs w:val="15"/>
          </w:rPr>
          <w:t>a</w:t>
        </w:r>
        <w:r>
          <w:rPr>
            <w:rFonts w:cs="Arial" w:hAnsi="Arial" w:eastAsia="Arial" w:ascii="Arial"/>
            <w:i/>
            <w:color w:val="060606"/>
            <w:spacing w:val="0"/>
            <w:w w:val="105"/>
            <w:sz w:val="15"/>
            <w:szCs w:val="15"/>
          </w:rPr>
          <w:t>-</w:t>
        </w:r>
        <w:r>
          <w:rPr>
            <w:rFonts w:cs="Arial" w:hAnsi="Arial" w:eastAsia="Arial" w:ascii="Arial"/>
            <w:i/>
            <w:color w:val="060606"/>
            <w:spacing w:val="0"/>
            <w:w w:val="109"/>
            <w:sz w:val="15"/>
            <w:szCs w:val="15"/>
          </w:rPr>
          <w:t>p</w:t>
        </w:r>
        <w:r>
          <w:rPr>
            <w:rFonts w:cs="Arial" w:hAnsi="Arial" w:eastAsia="Arial" w:ascii="Arial"/>
            <w:i/>
            <w:color w:val="060606"/>
            <w:spacing w:val="0"/>
            <w:w w:val="126"/>
            <w:sz w:val="15"/>
            <w:szCs w:val="15"/>
          </w:rPr>
          <w:t>a</w:t>
        </w:r>
        <w:r>
          <w:rPr>
            <w:rFonts w:cs="Arial" w:hAnsi="Arial" w:eastAsia="Arial" w:ascii="Arial"/>
            <w:i/>
            <w:color w:val="060606"/>
            <w:spacing w:val="0"/>
            <w:w w:val="120"/>
            <w:sz w:val="15"/>
            <w:szCs w:val="15"/>
          </w:rPr>
          <w:t>dan</w:t>
        </w:r>
        <w:r>
          <w:rPr>
            <w:rFonts w:cs="Arial" w:hAnsi="Arial" w:eastAsia="Arial" w:ascii="Arial"/>
            <w:i/>
            <w:color w:val="060606"/>
            <w:spacing w:val="0"/>
            <w:w w:val="109"/>
            <w:sz w:val="15"/>
            <w:szCs w:val="15"/>
          </w:rPr>
          <w:t>g</w:t>
        </w:r>
        <w:r>
          <w:rPr>
            <w:rFonts w:cs="Arial" w:hAnsi="Arial" w:eastAsia="Arial" w:ascii="Arial"/>
            <w:i/>
            <w:color w:val="060606"/>
            <w:spacing w:val="0"/>
            <w:w w:val="69"/>
            <w:sz w:val="15"/>
            <w:szCs w:val="15"/>
          </w:rPr>
          <w:t>.</w:t>
        </w:r>
        <w:r>
          <w:rPr>
            <w:rFonts w:cs="Arial" w:hAnsi="Arial" w:eastAsia="Arial" w:ascii="Arial"/>
            <w:i/>
            <w:color w:val="060606"/>
            <w:spacing w:val="0"/>
            <w:w w:val="132"/>
            <w:sz w:val="15"/>
            <w:szCs w:val="15"/>
          </w:rPr>
          <w:t>g</w:t>
        </w:r>
        <w:r>
          <w:rPr>
            <w:rFonts w:cs="Arial" w:hAnsi="Arial" w:eastAsia="Arial" w:ascii="Arial"/>
            <w:i/>
            <w:color w:val="060606"/>
            <w:spacing w:val="0"/>
            <w:w w:val="97"/>
            <w:sz w:val="15"/>
            <w:szCs w:val="15"/>
          </w:rPr>
          <w:t>o</w:t>
        </w:r>
        <w:r>
          <w:rPr>
            <w:rFonts w:cs="Arial" w:hAnsi="Arial" w:eastAsia="Arial" w:ascii="Arial"/>
            <w:i/>
            <w:color w:val="1A1A1D"/>
            <w:spacing w:val="0"/>
            <w:w w:val="81"/>
            <w:sz w:val="15"/>
            <w:szCs w:val="15"/>
          </w:rPr>
          <w:t>.</w:t>
        </w:r>
        <w:r>
          <w:rPr>
            <w:rFonts w:cs="Arial" w:hAnsi="Arial" w:eastAsia="Arial" w:ascii="Arial"/>
            <w:i/>
            <w:color w:val="060606"/>
            <w:spacing w:val="0"/>
            <w:w w:val="187"/>
            <w:sz w:val="15"/>
            <w:szCs w:val="15"/>
          </w:rPr>
          <w:t>i</w:t>
        </w:r>
        <w:r>
          <w:rPr>
            <w:rFonts w:cs="Arial" w:hAnsi="Arial" w:eastAsia="Arial" w:ascii="Arial"/>
            <w:i/>
            <w:color w:val="060606"/>
            <w:spacing w:val="0"/>
            <w:w w:val="120"/>
            <w:sz w:val="15"/>
            <w:szCs w:val="15"/>
          </w:rPr>
          <w:t>d</w:t>
        </w:r>
      </w:hyperlink>
      <w:r>
        <w:rPr>
          <w:rFonts w:cs="Arial" w:hAnsi="Arial" w:eastAsia="Arial" w:ascii="Arial"/>
          <w:i/>
          <w:color w:val="060606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1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17"/>
          <w:szCs w:val="17"/>
        </w:rPr>
        <w:t>ail</w:t>
      </w:r>
      <w:r>
        <w:rPr>
          <w:rFonts w:cs="Times New Roman" w:hAnsi="Times New Roman" w:eastAsia="Times New Roman" w:ascii="Times New Roman"/>
          <w:color w:val="060606"/>
          <w:spacing w:val="0"/>
          <w:w w:val="8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1D2442"/>
          <w:spacing w:val="0"/>
          <w:w w:val="103"/>
          <w:sz w:val="15"/>
          <w:szCs w:val="15"/>
        </w:rPr>
        <w:t>a</w:t>
      </w:r>
      <w:r>
        <w:rPr>
          <w:rFonts w:cs="Arial" w:hAnsi="Arial" w:eastAsia="Arial" w:ascii="Arial"/>
          <w:i/>
          <w:color w:val="1D2442"/>
          <w:spacing w:val="0"/>
          <w:w w:val="126"/>
          <w:sz w:val="15"/>
          <w:szCs w:val="15"/>
        </w:rPr>
        <w:t>d</w:t>
      </w:r>
      <w:r>
        <w:rPr>
          <w:rFonts w:cs="Arial" w:hAnsi="Arial" w:eastAsia="Arial" w:ascii="Arial"/>
          <w:i/>
          <w:color w:val="1D2442"/>
          <w:spacing w:val="0"/>
          <w:w w:val="115"/>
          <w:sz w:val="15"/>
          <w:szCs w:val="15"/>
        </w:rPr>
        <w:t>m</w:t>
      </w:r>
      <w:r>
        <w:rPr>
          <w:rFonts w:cs="Arial" w:hAnsi="Arial" w:eastAsia="Arial" w:ascii="Arial"/>
          <w:i/>
          <w:color w:val="1D2442"/>
          <w:spacing w:val="0"/>
          <w:w w:val="129"/>
          <w:sz w:val="15"/>
          <w:szCs w:val="15"/>
        </w:rPr>
        <w:t>i</w:t>
      </w:r>
      <w:r>
        <w:rPr>
          <w:rFonts w:cs="Arial" w:hAnsi="Arial" w:eastAsia="Arial" w:ascii="Arial"/>
          <w:i/>
          <w:color w:val="1D2442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i/>
          <w:color w:val="1D2442"/>
          <w:spacing w:val="0"/>
          <w:w w:val="91"/>
          <w:sz w:val="15"/>
          <w:szCs w:val="15"/>
        </w:rPr>
        <w:t>@?</w:t>
      </w:r>
      <w:r>
        <w:rPr>
          <w:rFonts w:cs="Arial" w:hAnsi="Arial" w:eastAsia="Arial" w:ascii="Arial"/>
          <w:i/>
          <w:color w:val="1D2442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i/>
          <w:color w:val="1D2442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i/>
          <w:color w:val="1A1A1D"/>
          <w:spacing w:val="0"/>
          <w:w w:val="115"/>
          <w:sz w:val="15"/>
          <w:szCs w:val="15"/>
        </w:rPr>
        <w:t>-</w:t>
      </w:r>
      <w:r>
        <w:rPr>
          <w:rFonts w:cs="Arial" w:hAnsi="Arial" w:eastAsia="Arial" w:ascii="Arial"/>
          <w:i/>
          <w:color w:val="1D2442"/>
          <w:spacing w:val="0"/>
          <w:w w:val="109"/>
          <w:sz w:val="15"/>
          <w:szCs w:val="15"/>
        </w:rPr>
        <w:t>p</w:t>
      </w:r>
      <w:r>
        <w:rPr>
          <w:rFonts w:cs="Arial" w:hAnsi="Arial" w:eastAsia="Arial" w:ascii="Arial"/>
          <w:i/>
          <w:color w:val="1D2442"/>
          <w:spacing w:val="0"/>
          <w:w w:val="120"/>
          <w:sz w:val="15"/>
          <w:szCs w:val="15"/>
        </w:rPr>
        <w:t>adan</w:t>
      </w:r>
      <w:r>
        <w:rPr>
          <w:rFonts w:cs="Arial" w:hAnsi="Arial" w:eastAsia="Arial" w:ascii="Arial"/>
          <w:i/>
          <w:color w:val="1D2442"/>
          <w:spacing w:val="0"/>
          <w:w w:val="109"/>
          <w:sz w:val="15"/>
          <w:szCs w:val="15"/>
        </w:rPr>
        <w:t>q</w:t>
      </w:r>
      <w:r>
        <w:rPr>
          <w:rFonts w:cs="Arial" w:hAnsi="Arial" w:eastAsia="Arial" w:ascii="Arial"/>
          <w:i/>
          <w:color w:val="1A1A1D"/>
          <w:spacing w:val="0"/>
          <w:w w:val="81"/>
          <w:sz w:val="15"/>
          <w:szCs w:val="15"/>
        </w:rPr>
        <w:t>.</w:t>
      </w:r>
      <w:r>
        <w:rPr>
          <w:rFonts w:cs="Arial" w:hAnsi="Arial" w:eastAsia="Arial" w:ascii="Arial"/>
          <w:i/>
          <w:color w:val="1D2442"/>
          <w:spacing w:val="0"/>
          <w:w w:val="126"/>
          <w:sz w:val="15"/>
          <w:szCs w:val="15"/>
        </w:rPr>
        <w:t>q</w:t>
      </w:r>
      <w:r>
        <w:rPr>
          <w:rFonts w:cs="Arial" w:hAnsi="Arial" w:eastAsia="Arial" w:ascii="Arial"/>
          <w:i/>
          <w:color w:val="1D2442"/>
          <w:spacing w:val="0"/>
          <w:w w:val="103"/>
          <w:sz w:val="15"/>
          <w:szCs w:val="15"/>
        </w:rPr>
        <w:t>o</w:t>
      </w:r>
      <w:r>
        <w:rPr>
          <w:rFonts w:cs="Arial" w:hAnsi="Arial" w:eastAsia="Arial" w:ascii="Arial"/>
          <w:i/>
          <w:color w:val="1A1A1D"/>
          <w:spacing w:val="0"/>
          <w:w w:val="69"/>
          <w:sz w:val="15"/>
          <w:szCs w:val="15"/>
        </w:rPr>
        <w:t>.</w:t>
      </w:r>
      <w:r>
        <w:rPr>
          <w:rFonts w:cs="Arial" w:hAnsi="Arial" w:eastAsia="Arial" w:ascii="Arial"/>
          <w:i/>
          <w:color w:val="1D2442"/>
          <w:spacing w:val="0"/>
          <w:w w:val="201"/>
          <w:sz w:val="15"/>
          <w:szCs w:val="15"/>
        </w:rPr>
        <w:t>i</w:t>
      </w:r>
      <w:r>
        <w:rPr>
          <w:rFonts w:cs="Arial" w:hAnsi="Arial" w:eastAsia="Arial" w:ascii="Arial"/>
          <w:i/>
          <w:color w:val="1D2442"/>
          <w:spacing w:val="0"/>
          <w:w w:val="115"/>
          <w:sz w:val="15"/>
          <w:szCs w:val="15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80"/>
        <w:ind w:left="4896" w:right="3140"/>
      </w:pP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AD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060606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060606"/>
          <w:spacing w:val="0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60606"/>
          <w:spacing w:val="0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7" w:lineRule="exact" w:line="160"/>
        <w:sectPr>
          <w:pgSz w:w="11900" w:h="16840"/>
          <w:pgMar w:top="800" w:bottom="280" w:left="1360" w:right="122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 w:lineRule="auto" w:line="245"/>
        <w:ind w:left="128" w:right="-38"/>
      </w:pPr>
      <w:r>
        <w:pict>
          <v:shape type="#_x0000_t75" style="position:absolute;margin-left:81.6055pt;margin-top:-83.6996pt;width:61.4441pt;height:87.3683pt;mso-position-horizontal-relative:page;mso-position-vertical-relative:paragraph;z-index:-454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060606"/>
          <w:w w:val="9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w w:val="11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w w:val="12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w w:val="14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w w:val="14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w w:val="9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60606"/>
          <w:w w:val="121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w w:val="12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w w:val="129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w w:val="12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60606"/>
          <w:w w:val="127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1"/>
        <w:ind w:right="-54"/>
      </w:pPr>
      <w:r>
        <w:br w:type="column"/>
      </w:r>
      <w:r>
        <w:rPr>
          <w:rFonts w:cs="Times New Roman" w:hAnsi="Times New Roman" w:eastAsia="Times New Roman" w:ascii="Times New Roman"/>
          <w:color w:val="060606"/>
          <w:spacing w:val="0"/>
          <w:w w:val="55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color w:val="060606"/>
          <w:spacing w:val="0"/>
          <w:w w:val="197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60606"/>
          <w:spacing w:val="0"/>
          <w:w w:val="152"/>
          <w:sz w:val="23"/>
          <w:szCs w:val="23"/>
        </w:rPr>
        <w:t>Pf</w:t>
      </w:r>
      <w:r>
        <w:rPr>
          <w:rFonts w:cs="Times New Roman" w:hAnsi="Times New Roman" w:eastAsia="Times New Roman" w:ascii="Times New Roman"/>
          <w:color w:val="060606"/>
          <w:spacing w:val="0"/>
          <w:w w:val="9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1A1A1D"/>
          <w:spacing w:val="0"/>
          <w:w w:val="96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73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14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1A1A1D"/>
          <w:spacing w:val="0"/>
          <w:w w:val="13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60606"/>
          <w:spacing w:val="0"/>
          <w:w w:val="221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89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30"/>
          <w:sz w:val="23"/>
          <w:szCs w:val="23"/>
        </w:rPr>
        <w:t>20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"/>
      </w:pPr>
      <w:r>
        <w:rPr>
          <w:rFonts w:cs="Times New Roman" w:hAnsi="Times New Roman" w:eastAsia="Times New Roman" w:ascii="Times New Roman"/>
          <w:color w:val="060606"/>
          <w:spacing w:val="0"/>
          <w:w w:val="62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060606"/>
          <w:spacing w:val="0"/>
          <w:w w:val="62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14"/>
          <w:w w:val="6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6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60606"/>
          <w:spacing w:val="0"/>
          <w:w w:val="62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11"/>
          <w:w w:val="6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58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4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78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" w:lineRule="auto" w:line="245"/>
        <w:ind w:left="144" w:right="341" w:hanging="144"/>
      </w:pPr>
      <w:r>
        <w:rPr>
          <w:rFonts w:cs="Times New Roman" w:hAnsi="Times New Roman" w:eastAsia="Times New Roman" w:ascii="Times New Roman"/>
          <w:color w:val="060606"/>
          <w:spacing w:val="0"/>
          <w:w w:val="55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060606"/>
          <w:spacing w:val="0"/>
          <w:w w:val="55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1"/>
          <w:w w:val="5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tm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9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5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KN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7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060606"/>
          <w:spacing w:val="21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gi</w:t>
      </w:r>
      <w:r>
        <w:rPr>
          <w:rFonts w:cs="Times New Roman" w:hAnsi="Times New Roman" w:eastAsia="Times New Roman" w:ascii="Times New Roman"/>
          <w:color w:val="060606"/>
          <w:spacing w:val="13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89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-2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ggi</w:t>
      </w:r>
      <w:r>
        <w:rPr>
          <w:rFonts w:cs="Times New Roman" w:hAnsi="Times New Roman" w:eastAsia="Times New Roman" w:ascii="Times New Roman"/>
          <w:color w:val="060606"/>
          <w:spacing w:val="13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3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1"/>
        <w:sectPr>
          <w:type w:val="continuous"/>
          <w:pgSz w:w="11900" w:h="16840"/>
          <w:pgMar w:top="800" w:bottom="280" w:left="1360" w:right="1220"/>
          <w:cols w:num="3" w:equalWidth="off">
            <w:col w:w="1161" w:space="258"/>
            <w:col w:w="4105" w:space="1819"/>
            <w:col w:w="19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ari</w:t>
      </w:r>
      <w:r>
        <w:rPr>
          <w:rFonts w:cs="Times New Roman" w:hAnsi="Times New Roman" w:eastAsia="Times New Roman" w:ascii="Times New Roman"/>
          <w:color w:val="060606"/>
          <w:spacing w:val="9"/>
          <w:w w:val="13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024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ind w:left="118"/>
      </w:pPr>
      <w:r>
        <w:rPr>
          <w:rFonts w:cs="Times New Roman" w:hAnsi="Times New Roman" w:eastAsia="Times New Roman" w:ascii="Times New Roman"/>
          <w:color w:val="060606"/>
          <w:w w:val="9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60606"/>
          <w:w w:val="132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color w:val="1A1A1D"/>
          <w:w w:val="104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1A1A1D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1A1A1D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19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60606"/>
          <w:spacing w:val="0"/>
          <w:w w:val="14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5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"/>
        <w:ind w:left="128"/>
      </w:pPr>
      <w:r>
        <w:rPr>
          <w:rFonts w:cs="Times New Roman" w:hAnsi="Times New Roman" w:eastAsia="Times New Roman" w:ascii="Times New Roman"/>
          <w:color w:val="060606"/>
          <w:w w:val="9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w w:val="12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"/>
        <w:ind w:left="118"/>
      </w:pPr>
      <w:r>
        <w:rPr>
          <w:rFonts w:cs="Times New Roman" w:hAnsi="Times New Roman" w:eastAsia="Times New Roman" w:ascii="Times New Roman"/>
          <w:color w:val="060606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w w:val="12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19"/>
          <w:w w:val="11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366"/>
        <w:ind w:left="123" w:right="105" w:firstLine="739"/>
      </w:pPr>
      <w:r>
        <w:rPr>
          <w:rFonts w:cs="Times New Roman" w:hAnsi="Times New Roman" w:eastAsia="Times New Roman" w:ascii="Times New Roman"/>
          <w:color w:val="060606"/>
          <w:w w:val="9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w w:val="135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60606"/>
          <w:w w:val="13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w w:val="12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w w:val="135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color w:val="060606"/>
          <w:w w:val="11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w w:val="129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59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46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4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3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32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4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08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color w:val="060606"/>
          <w:spacing w:val="0"/>
          <w:w w:val="197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04</w:t>
      </w:r>
      <w:r>
        <w:rPr>
          <w:rFonts w:cs="Times New Roman" w:hAnsi="Times New Roman" w:eastAsia="Times New Roman" w:ascii="Times New Roman"/>
          <w:color w:val="060606"/>
          <w:spacing w:val="0"/>
          <w:w w:val="197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38"/>
          <w:w w:val="12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fi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rm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64"/>
          <w:w w:val="1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22"/>
          <w:w w:val="1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tm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9"/>
          <w:w w:val="13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color w:val="060606"/>
          <w:spacing w:val="0"/>
          <w:w w:val="13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86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13"/>
          <w:w w:val="12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6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51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KN</w:t>
      </w:r>
      <w:r>
        <w:rPr>
          <w:rFonts w:cs="Times New Roman" w:hAnsi="Times New Roman" w:eastAsia="Times New Roman" w:ascii="Times New Roman"/>
          <w:color w:val="060606"/>
          <w:spacing w:val="0"/>
          <w:w w:val="102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8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4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gi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89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41"/>
          <w:w w:val="9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7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46"/>
          <w:w w:val="13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19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46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16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7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color w:val="060606"/>
          <w:spacing w:val="0"/>
          <w:w w:val="13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7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67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ami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mi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tm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16"/>
          <w:w w:val="12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5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rp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86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8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-28"/>
          <w:w w:val="128"/>
          <w:sz w:val="23"/>
          <w:szCs w:val="23"/>
        </w:rPr>
        <w:t> </w:t>
      </w:r>
      <w:r>
        <w:rPr>
          <w:rFonts w:cs="Arial" w:hAnsi="Arial" w:eastAsia="Arial" w:ascii="Arial"/>
          <w:color w:val="060606"/>
          <w:spacing w:val="0"/>
          <w:w w:val="128"/>
          <w:sz w:val="21"/>
          <w:szCs w:val="21"/>
        </w:rPr>
        <w:t>Akt</w:t>
      </w:r>
      <w:r>
        <w:rPr>
          <w:rFonts w:cs="Arial" w:hAnsi="Arial" w:eastAsia="Arial" w:ascii="Arial"/>
          <w:color w:val="060606"/>
          <w:spacing w:val="-1"/>
          <w:w w:val="128"/>
          <w:sz w:val="21"/>
          <w:szCs w:val="21"/>
        </w:rPr>
        <w:t>i</w:t>
      </w:r>
      <w:r>
        <w:rPr>
          <w:rFonts w:cs="Arial" w:hAnsi="Arial" w:eastAsia="Arial" w:ascii="Arial"/>
          <w:color w:val="060606"/>
          <w:spacing w:val="0"/>
          <w:w w:val="128"/>
          <w:sz w:val="21"/>
          <w:szCs w:val="21"/>
        </w:rPr>
        <w:t>f</w:t>
      </w:r>
      <w:r>
        <w:rPr>
          <w:rFonts w:cs="Arial" w:hAnsi="Arial" w:eastAsia="Arial" w:ascii="Arial"/>
          <w:color w:val="060606"/>
          <w:spacing w:val="-16"/>
          <w:w w:val="12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45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05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1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6"/>
          <w:sz w:val="23"/>
          <w:szCs w:val="23"/>
        </w:rPr>
        <w:t>gi</w:t>
      </w:r>
      <w:r>
        <w:rPr>
          <w:rFonts w:cs="Times New Roman" w:hAnsi="Times New Roman" w:eastAsia="Times New Roman" w:ascii="Times New Roman"/>
          <w:color w:val="060606"/>
          <w:spacing w:val="12"/>
          <w:w w:val="11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-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50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060606"/>
          <w:spacing w:val="0"/>
          <w:w w:val="12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color w:val="060606"/>
          <w:spacing w:val="0"/>
          <w:w w:val="9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6"/>
          <w:w w:val="12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color w:val="060606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color w:val="060606"/>
          <w:spacing w:val="48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1A1A1D"/>
          <w:spacing w:val="0"/>
          <w:w w:val="12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1A1A1D"/>
          <w:spacing w:val="3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9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tm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-29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-6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4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34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11"/>
          <w:sz w:val="23"/>
          <w:szCs w:val="23"/>
        </w:rPr>
        <w:t>rj</w:t>
      </w:r>
      <w:r>
        <w:rPr>
          <w:rFonts w:cs="Times New Roman" w:hAnsi="Times New Roman" w:eastAsia="Times New Roman" w:ascii="Times New Roman"/>
          <w:color w:val="060606"/>
          <w:spacing w:val="0"/>
          <w:w w:val="15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-36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7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ari</w:t>
      </w:r>
      <w:r>
        <w:rPr>
          <w:rFonts w:cs="Times New Roman" w:hAnsi="Times New Roman" w:eastAsia="Times New Roman" w:ascii="Times New Roman"/>
          <w:color w:val="060606"/>
          <w:spacing w:val="53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60606"/>
          <w:spacing w:val="0"/>
          <w:w w:val="13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1A1A1D"/>
          <w:spacing w:val="0"/>
          <w:w w:val="96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1A1A1D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1A1A1D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15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9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3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31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color w:val="060606"/>
          <w:spacing w:val="0"/>
          <w:w w:val="131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color w:val="060606"/>
          <w:spacing w:val="8"/>
          <w:w w:val="13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60606"/>
          <w:spacing w:val="0"/>
          <w:w w:val="11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1" w:lineRule="auto" w:line="366"/>
        <w:ind w:left="128" w:right="101" w:firstLine="725"/>
      </w:pP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em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iki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64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34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tm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60606"/>
          <w:spacing w:val="5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60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44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nar</w:t>
      </w:r>
      <w:r>
        <w:rPr>
          <w:rFonts w:cs="Times New Roman" w:hAnsi="Times New Roman" w:eastAsia="Times New Roman" w:ascii="Times New Roman"/>
          <w:color w:val="060606"/>
          <w:spacing w:val="0"/>
          <w:w w:val="104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060606"/>
          <w:spacing w:val="0"/>
          <w:w w:val="13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3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31"/>
          <w:sz w:val="23"/>
          <w:szCs w:val="23"/>
        </w:rPr>
        <w:t>arn</w:t>
      </w:r>
      <w:r>
        <w:rPr>
          <w:rFonts w:cs="Times New Roman" w:hAnsi="Times New Roman" w:eastAsia="Times New Roman" w:ascii="Times New Roman"/>
          <w:color w:val="060606"/>
          <w:spacing w:val="0"/>
          <w:w w:val="113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1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gu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ak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50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color w:val="060606"/>
          <w:spacing w:val="-1"/>
          <w:w w:val="12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30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color w:val="060606"/>
          <w:spacing w:val="0"/>
          <w:w w:val="13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color w:val="060606"/>
          <w:spacing w:val="0"/>
          <w:w w:val="13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60606"/>
          <w:spacing w:val="0"/>
          <w:w w:val="109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78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60606"/>
          <w:spacing w:val="0"/>
          <w:w w:val="7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32"/>
          <w:w w:val="7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8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58"/>
          <w:w w:val="12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14"/>
          <w:sz w:val="23"/>
          <w:szCs w:val="23"/>
        </w:rPr>
        <w:t>rj</w:t>
      </w:r>
      <w:r>
        <w:rPr>
          <w:rFonts w:cs="Times New Roman" w:hAnsi="Times New Roman" w:eastAsia="Times New Roman" w:ascii="Times New Roman"/>
          <w:color w:val="060606"/>
          <w:spacing w:val="0"/>
          <w:w w:val="15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25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spacing w:val="0"/>
          <w:w w:val="13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60606"/>
          <w:spacing w:val="56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ai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-9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60606"/>
          <w:spacing w:val="45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ri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60606"/>
          <w:spacing w:val="0"/>
          <w:w w:val="12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60606"/>
          <w:spacing w:val="0"/>
          <w:w w:val="13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60606"/>
          <w:spacing w:val="0"/>
          <w:w w:val="12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60606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60606"/>
          <w:spacing w:val="0"/>
          <w:w w:val="13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1A1A1D"/>
          <w:spacing w:val="0"/>
          <w:w w:val="96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648"/>
        <w:sectPr>
          <w:type w:val="continuous"/>
          <w:pgSz w:w="11900" w:h="16840"/>
          <w:pgMar w:top="800" w:bottom="280" w:left="1360" w:right="1220"/>
        </w:sectPr>
      </w:pPr>
      <w:r>
        <w:pict>
          <v:shape type="#_x0000_t75" style="width:151.69pt;height:118.09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6" w:hRule="exact"/>
        </w:trPr>
        <w:tc>
          <w:tcPr>
            <w:tcW w:w="895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00"/>
              <w:ind w:left="1635" w:right="1808"/>
            </w:pP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8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6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98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10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32"/>
                <w:sz w:val="21"/>
                <w:szCs w:val="21"/>
              </w:rPr>
              <w:t>/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6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10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Arial" w:hAnsi="Arial" w:eastAsia="Arial" w:ascii="Arial"/>
                <w:b/>
                <w:color w:val="030303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88"/>
                <w:sz w:val="21"/>
                <w:szCs w:val="21"/>
              </w:rPr>
              <w:t>D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7"/>
                <w:sz w:val="21"/>
                <w:szCs w:val="21"/>
              </w:rPr>
              <w:t>DA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97"/>
                <w:sz w:val="21"/>
                <w:szCs w:val="21"/>
              </w:rPr>
              <w:t>F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12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7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4"/>
                <w:sz w:val="21"/>
                <w:szCs w:val="21"/>
              </w:rPr>
              <w:t>RKA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98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56"/>
              <w:ind w:left="3359" w:right="3527"/>
            </w:pP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1"/>
                <w:sz w:val="21"/>
                <w:szCs w:val="21"/>
              </w:rPr>
              <w:t>0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8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4"/>
            </w:pP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4"/>
              <w:ind w:left="396"/>
            </w:pP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19"/>
                <w:w w:val="10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24"/>
              <w:ind w:left="920" w:right="689"/>
            </w:pPr>
            <w:r>
              <w:rPr>
                <w:rFonts w:cs="Arial" w:hAnsi="Arial" w:eastAsia="Arial" w:ascii="Arial"/>
                <w:b/>
                <w:color w:val="030303"/>
                <w:w w:val="85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w w:val="107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w w:val="114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365"/>
            </w:pPr>
            <w:r>
              <w:rPr>
                <w:rFonts w:cs="Arial" w:hAnsi="Arial" w:eastAsia="Arial" w:ascii="Arial"/>
                <w:b/>
                <w:color w:val="030303"/>
                <w:w w:val="85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w w:val="115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130"/>
            </w:pPr>
            <w:r>
              <w:rPr>
                <w:rFonts w:cs="Arial" w:hAnsi="Arial" w:eastAsia="Arial" w:ascii="Arial"/>
                <w:b/>
                <w:color w:val="030303"/>
                <w:w w:val="8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17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98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91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w w:val="129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94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5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170"/>
            </w:pPr>
            <w:r>
              <w:rPr>
                <w:rFonts w:cs="Arial" w:hAnsi="Arial" w:eastAsia="Arial" w:ascii="Arial"/>
                <w:b/>
                <w:color w:val="030303"/>
                <w:w w:val="8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er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91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w w:val="123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94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250"/>
            </w:pPr>
            <w:r>
              <w:rPr>
                <w:rFonts w:cs="Arial" w:hAnsi="Arial" w:eastAsia="Arial" w:ascii="Arial"/>
                <w:b/>
                <w:color w:val="030303"/>
                <w:w w:val="8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er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91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w w:val="123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98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16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807"/>
            </w:pPr>
            <w:r>
              <w:rPr>
                <w:rFonts w:cs="Arial" w:hAnsi="Arial" w:eastAsia="Arial" w:ascii="Arial"/>
                <w:b/>
                <w:color w:val="030303"/>
                <w:w w:val="92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16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ke</w:t>
            </w:r>
            <w:r>
              <w:rPr>
                <w:rFonts w:cs="Arial" w:hAnsi="Arial" w:eastAsia="Arial" w:ascii="Arial"/>
                <w:b/>
                <w:color w:val="030303"/>
                <w:w w:val="117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AC14D"/>
          </w:tcPr>
          <w:p/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274"/>
            </w:pPr>
            <w:r>
              <w:rPr>
                <w:rFonts w:cs="Arial" w:hAnsi="Arial" w:eastAsia="Arial" w:ascii="Arial"/>
                <w:b/>
                <w:color w:val="030303"/>
                <w:w w:val="8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82"/>
                <w:sz w:val="21"/>
                <w:szCs w:val="21"/>
              </w:rPr>
              <w:t>j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28"/>
              <w:ind w:left="197"/>
            </w:pP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gg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33"/>
              <w:ind w:left="238"/>
            </w:pP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T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ng</w:t>
            </w:r>
            <w:r>
              <w:rPr>
                <w:rFonts w:cs="Arial" w:hAnsi="Arial" w:eastAsia="Arial" w:ascii="Arial"/>
                <w:b/>
                <w:color w:val="030303"/>
                <w:spacing w:val="-34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33"/>
              <w:ind w:left="230"/>
            </w:pPr>
            <w:r>
              <w:rPr>
                <w:rFonts w:cs="Arial" w:hAnsi="Arial" w:eastAsia="Arial" w:ascii="Arial"/>
                <w:b/>
                <w:color w:val="030303"/>
                <w:w w:val="94"/>
                <w:sz w:val="21"/>
                <w:szCs w:val="21"/>
              </w:rPr>
              <w:t>G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99"/>
                <w:sz w:val="21"/>
                <w:szCs w:val="21"/>
              </w:rPr>
              <w:t>j</w:t>
            </w:r>
            <w:r>
              <w:rPr>
                <w:rFonts w:cs="Arial" w:hAnsi="Arial" w:eastAsia="Arial" w:ascii="Arial"/>
                <w:b/>
                <w:color w:val="030303"/>
                <w:w w:val="107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w w:val="124"/>
                <w:sz w:val="21"/>
                <w:szCs w:val="21"/>
              </w:rPr>
              <w:t>/</w:t>
            </w:r>
            <w:r>
              <w:rPr>
                <w:rFonts w:cs="Arial" w:hAnsi="Arial" w:eastAsia="Arial" w:ascii="Arial"/>
                <w:b/>
                <w:color w:val="030303"/>
                <w:w w:val="95"/>
                <w:sz w:val="21"/>
                <w:szCs w:val="21"/>
              </w:rPr>
              <w:t>U</w:t>
            </w:r>
            <w:r>
              <w:rPr>
                <w:rFonts w:cs="Arial" w:hAnsi="Arial" w:eastAsia="Arial" w:ascii="Arial"/>
                <w:b/>
                <w:color w:val="030303"/>
                <w:w w:val="112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h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</w:tr>
      <w:tr>
        <w:trPr>
          <w:trHeight w:val="581" w:hRule="exact"/>
        </w:trPr>
        <w:tc>
          <w:tcPr>
            <w:tcW w:w="370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4"/>
              <w:ind w:left="519"/>
            </w:pPr>
            <w:r>
              <w:rPr>
                <w:rFonts w:cs="Arial" w:hAnsi="Arial" w:eastAsia="Arial" w:ascii="Arial"/>
                <w:b/>
                <w:color w:val="030303"/>
                <w:w w:val="8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3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b/>
                <w:color w:val="030303"/>
                <w:w w:val="132"/>
                <w:sz w:val="21"/>
                <w:szCs w:val="21"/>
              </w:rPr>
              <w:t>/</w:t>
            </w:r>
            <w:r>
              <w:rPr>
                <w:rFonts w:cs="Arial" w:hAnsi="Arial" w:eastAsia="Arial" w:ascii="Arial"/>
                <w:b/>
                <w:color w:val="030303"/>
                <w:w w:val="99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3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P</w:t>
            </w:r>
            <w:r>
              <w:rPr>
                <w:rFonts w:cs="Arial" w:hAnsi="Arial" w:eastAsia="Arial" w:ascii="Arial"/>
                <w:b/>
                <w:color w:val="030303"/>
                <w:w w:val="107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/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9"/>
              <w:ind w:left="312" w:right="353"/>
            </w:pPr>
            <w:r>
              <w:rPr>
                <w:rFonts w:cs="Arial" w:hAnsi="Arial" w:eastAsia="Arial" w:ascii="Arial"/>
                <w:b/>
                <w:color w:val="030303"/>
                <w:w w:val="9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b/>
                <w:color w:val="030303"/>
                <w:w w:val="105"/>
                <w:sz w:val="21"/>
                <w:szCs w:val="21"/>
              </w:rPr>
              <w:t>u</w:t>
            </w:r>
            <w:r>
              <w:rPr>
                <w:rFonts w:cs="Arial" w:hAnsi="Arial" w:eastAsia="Arial" w:ascii="Arial"/>
                <w:b/>
                <w:color w:val="030303"/>
                <w:w w:val="107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99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46"/>
              <w:ind w:left="199" w:right="235"/>
            </w:pPr>
            <w:r>
              <w:rPr>
                <w:rFonts w:cs="Arial" w:hAnsi="Arial" w:eastAsia="Arial" w:ascii="Arial"/>
                <w:b/>
                <w:color w:val="030303"/>
                <w:w w:val="88"/>
                <w:sz w:val="21"/>
                <w:szCs w:val="21"/>
              </w:rPr>
              <w:t>B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82"/>
                <w:sz w:val="21"/>
                <w:szCs w:val="21"/>
              </w:rPr>
              <w:t>j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9"/>
              <w:ind w:left="339" w:right="356"/>
            </w:pPr>
            <w:r>
              <w:rPr>
                <w:rFonts w:cs="Arial" w:hAnsi="Arial" w:eastAsia="Arial" w:ascii="Arial"/>
                <w:b/>
                <w:color w:val="030303"/>
                <w:w w:val="101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97"/>
                <w:sz w:val="21"/>
                <w:szCs w:val="21"/>
              </w:rPr>
              <w:t>h</w:t>
            </w:r>
            <w:r>
              <w:rPr>
                <w:rFonts w:cs="Arial" w:hAnsi="Arial" w:eastAsia="Arial" w:ascii="Arial"/>
                <w:b/>
                <w:color w:val="030303"/>
                <w:w w:val="107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b/>
                <w:color w:val="030303"/>
                <w:w w:val="123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46"/>
              <w:ind w:left="240" w:right="247"/>
            </w:pPr>
            <w:r>
              <w:rPr>
                <w:rFonts w:cs="Arial" w:hAnsi="Arial" w:eastAsia="Arial" w:ascii="Arial"/>
                <w:b/>
                <w:color w:val="030303"/>
                <w:w w:val="88"/>
                <w:sz w:val="21"/>
                <w:szCs w:val="21"/>
              </w:rPr>
              <w:t>B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06"/>
                <w:sz w:val="21"/>
                <w:szCs w:val="21"/>
              </w:rPr>
              <w:t>k</w:t>
            </w:r>
            <w:r>
              <w:rPr>
                <w:rFonts w:cs="Arial" w:hAnsi="Arial" w:eastAsia="Arial" w:ascii="Arial"/>
                <w:b/>
                <w:color w:val="030303"/>
                <w:w w:val="102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b/>
                <w:color w:val="030303"/>
                <w:w w:val="82"/>
                <w:sz w:val="21"/>
                <w:szCs w:val="21"/>
              </w:rPr>
              <w:t>j</w:t>
            </w:r>
            <w:r>
              <w:rPr>
                <w:rFonts w:cs="Arial" w:hAnsi="Arial" w:eastAsia="Arial" w:ascii="Arial"/>
                <w:b/>
                <w:color w:val="030303"/>
                <w:w w:val="111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D369"/>
          </w:tcPr>
          <w:p/>
        </w:tc>
      </w:tr>
      <w:tr>
        <w:trPr>
          <w:trHeight w:val="242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96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6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8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adang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8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050360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594000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8"/>
              <w:ind w:left="192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51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35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7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2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3"/>
              <w:ind w:left="86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85" w:right="-27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8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16"/>
                <w:sz w:val="17"/>
                <w:szCs w:val="17"/>
              </w:rPr>
              <w:t>04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720007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spacing w:before="25"/>
              <w:ind w:left="442" w:right="466"/>
            </w:pP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color w:val="030303"/>
                <w:w w:val="127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131512"/>
                <w:w w:val="101"/>
                <w:sz w:val="17"/>
                <w:szCs w:val="17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63"/>
            </w:pPr>
            <w:r>
              <w:rPr>
                <w:rFonts w:cs="Arial" w:hAnsi="Arial" w:eastAsia="Arial" w:ascii="Arial"/>
                <w:color w:val="030303"/>
                <w:w w:val="9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8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182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131512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6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"/>
              <w:ind w:left="91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adang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9040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8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7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ye</w:t>
            </w:r>
            <w:r>
              <w:rPr>
                <w:rFonts w:cs="Arial" w:hAnsi="Arial" w:eastAsia="Arial" w:ascii="Arial"/>
                <w:color w:val="030303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0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131512"/>
                <w:spacing w:val="0"/>
                <w:w w:val="114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12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2"/>
              <w:ind w:left="187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030303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3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/>
              <w:ind w:left="82"/>
            </w:pP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6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040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8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6"/>
              <w:ind w:left="327"/>
            </w:pPr>
            <w:r>
              <w:rPr>
                <w:rFonts w:cs="Arial" w:hAnsi="Arial" w:eastAsia="Arial" w:ascii="Arial"/>
                <w:color w:val="030303"/>
                <w:w w:val="9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li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nd</w:t>
            </w:r>
            <w:r>
              <w:rPr>
                <w:rFonts w:cs="Arial" w:hAnsi="Arial" w:eastAsia="Arial" w:ascii="Arial"/>
                <w:color w:val="030303"/>
                <w:w w:val="135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w w:val="9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6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1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2B2B2B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1"/>
              <w:ind w:left="187" w:right="-47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131512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131512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2B2B2B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0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"/>
              <w:ind w:left="91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adang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27"/>
                <w:sz w:val="17"/>
                <w:szCs w:val="17"/>
              </w:rPr>
              <w:t>8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5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840003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158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oan</w:t>
            </w:r>
            <w:r>
              <w:rPr>
                <w:rFonts w:cs="Arial" w:hAnsi="Arial" w:eastAsia="Arial" w:ascii="Arial"/>
                <w:color w:val="030303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8"/>
                <w:sz w:val="17"/>
                <w:szCs w:val="17"/>
              </w:rPr>
              <w:t>F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l</w:t>
            </w:r>
            <w:r>
              <w:rPr>
                <w:rFonts w:cs="Arial" w:hAnsi="Arial" w:eastAsia="Arial" w:ascii="Arial"/>
                <w:color w:val="131512"/>
                <w:spacing w:val="0"/>
                <w:w w:val="114"/>
                <w:sz w:val="17"/>
                <w:szCs w:val="17"/>
              </w:rPr>
              <w:t>l</w:t>
            </w:r>
            <w:r>
              <w:rPr>
                <w:rFonts w:cs="Arial" w:hAnsi="Arial" w:eastAsia="Arial" w:ascii="Arial"/>
                <w:color w:val="131512"/>
                <w:spacing w:val="0"/>
                <w:w w:val="122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131512"/>
                <w:spacing w:val="0"/>
                <w:w w:val="96"/>
                <w:sz w:val="17"/>
                <w:szCs w:val="17"/>
              </w:rPr>
              <w:t>ri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7"/>
                <w:szCs w:val="17"/>
              </w:rPr>
              <w:t>k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2B2B2B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2"/>
              <w:ind w:left="187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545652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030303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7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"/>
              <w:ind w:left="91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04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6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216"/>
            </w:pPr>
            <w:r>
              <w:rPr>
                <w:rFonts w:cs="Arial" w:hAnsi="Arial" w:eastAsia="Arial" w:ascii="Arial"/>
                <w:color w:val="030303"/>
                <w:w w:val="9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131512"/>
                <w:w w:val="114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w w:val="143"/>
                <w:sz w:val="17"/>
                <w:szCs w:val="17"/>
              </w:rPr>
              <w:t>W</w:t>
            </w:r>
            <w:r>
              <w:rPr>
                <w:rFonts w:cs="Arial" w:hAnsi="Arial" w:eastAsia="Arial" w:ascii="Arial"/>
                <w:color w:val="131512"/>
                <w:w w:val="89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131512"/>
                <w:w w:val="127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2"/>
              <w:ind w:left="182" w:right="-50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131512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/>
              <w:ind w:left="86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6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11</w:t>
            </w:r>
            <w:r>
              <w:rPr>
                <w:rFonts w:cs="Arial" w:hAnsi="Arial" w:eastAsia="Arial" w:ascii="Arial"/>
                <w:color w:val="131512"/>
                <w:w w:val="10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5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920004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spacing w:before="16"/>
              <w:ind w:left="433" w:right="447"/>
            </w:pPr>
            <w:r>
              <w:rPr>
                <w:rFonts w:cs="Arial" w:hAnsi="Arial" w:eastAsia="Arial" w:ascii="Arial"/>
                <w:color w:val="030303"/>
                <w:w w:val="88"/>
                <w:sz w:val="17"/>
                <w:szCs w:val="17"/>
              </w:rPr>
              <w:t>F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-2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63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131512"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6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2B2B2B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6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1"/>
              <w:ind w:left="187" w:right="-47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545652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3D3D3A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/>
              <w:ind w:left="303"/>
            </w:pPr>
            <w:r>
              <w:rPr>
                <w:rFonts w:cs="Arial" w:hAnsi="Arial" w:eastAsia="Arial" w:ascii="Arial"/>
                <w:color w:val="030303"/>
                <w:w w:val="110"/>
                <w:sz w:val="17"/>
                <w:szCs w:val="17"/>
              </w:rPr>
              <w:t>W</w:t>
            </w: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30303"/>
                <w:w w:val="112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131512"/>
                <w:w w:val="114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</w:tr>
      <w:tr>
        <w:trPr>
          <w:trHeight w:val="253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"/>
              <w:ind w:left="86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5" w:right="-27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131512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5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002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178"/>
            </w:pPr>
            <w:r>
              <w:rPr>
                <w:rFonts w:cs="Arial" w:hAnsi="Arial" w:eastAsia="Arial" w:ascii="Arial"/>
                <w:color w:val="030303"/>
                <w:w w:val="88"/>
                <w:sz w:val="17"/>
                <w:szCs w:val="17"/>
              </w:rPr>
              <w:t>F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color w:val="030303"/>
                <w:w w:val="118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131512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131512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6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30303"/>
                <w:spacing w:val="0"/>
                <w:w w:val="114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131512"/>
                <w:spacing w:val="0"/>
                <w:w w:val="122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163"/>
            </w:pPr>
            <w:r>
              <w:rPr>
                <w:rFonts w:cs="Arial" w:hAnsi="Arial" w:eastAsia="Arial" w:ascii="Arial"/>
                <w:color w:val="030303"/>
                <w:w w:val="9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2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2"/>
              <w:ind w:left="182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545652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545652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131512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4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91"/>
            </w:pP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0"/>
              <w:ind w:left="180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131512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0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8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88000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0"/>
              <w:ind w:left="173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color w:val="131512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131512"/>
                <w:spacing w:val="0"/>
                <w:w w:val="100"/>
                <w:sz w:val="17"/>
                <w:szCs w:val="17"/>
              </w:rPr>
              <w:t>ri</w:t>
            </w:r>
            <w:r>
              <w:rPr>
                <w:rFonts w:cs="Arial" w:hAnsi="Arial" w:eastAsia="Arial" w:ascii="Arial"/>
                <w:color w:val="131512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Yen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7"/>
                <w:szCs w:val="17"/>
              </w:rPr>
              <w:t>k</w:t>
            </w:r>
            <w:r>
              <w:rPr>
                <w:rFonts w:cs="Arial" w:hAnsi="Arial" w:eastAsia="Arial" w:ascii="Arial"/>
                <w:color w:val="131512"/>
                <w:spacing w:val="0"/>
                <w:w w:val="89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0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4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4"/>
              <w:ind w:left="187" w:right="-48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33</w:t>
            </w:r>
            <w:r>
              <w:rPr>
                <w:rFonts w:cs="Arial" w:hAnsi="Arial" w:eastAsia="Arial" w:ascii="Arial"/>
                <w:color w:val="3D3D3A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4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3"/>
              <w:ind w:left="43"/>
            </w:pPr>
            <w:r>
              <w:rPr>
                <w:rFonts w:cs="Times New Roman" w:hAnsi="Times New Roman" w:eastAsia="Times New Roman" w:ascii="Times New Roman"/>
                <w:color w:val="030303"/>
                <w:w w:val="65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26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040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83000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82"/>
            </w:pPr>
            <w:r>
              <w:rPr>
                <w:rFonts w:cs="Arial" w:hAnsi="Arial" w:eastAsia="Arial" w:ascii="Arial"/>
                <w:color w:val="030303"/>
                <w:w w:val="91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uh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5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color w:val="030303"/>
                <w:w w:val="108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187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545652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545652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2B2B2B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33</w:t>
            </w:r>
            <w:r>
              <w:rPr>
                <w:rFonts w:cs="Arial" w:hAnsi="Arial" w:eastAsia="Arial" w:ascii="Arial"/>
                <w:color w:val="2B2B2B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/>
              <w:ind w:left="427"/>
            </w:pPr>
            <w:r>
              <w:rPr>
                <w:rFonts w:cs="Arial" w:hAnsi="Arial" w:eastAsia="Arial" w:ascii="Arial"/>
                <w:color w:val="030303"/>
                <w:w w:val="93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-5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131512"/>
                <w:spacing w:val="0"/>
                <w:w w:val="114"/>
                <w:sz w:val="17"/>
                <w:szCs w:val="17"/>
              </w:rPr>
              <w:t>j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b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</w:tr>
      <w:tr>
        <w:trPr>
          <w:trHeight w:val="255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3"/>
              <w:ind w:left="43"/>
            </w:pPr>
            <w:r>
              <w:rPr>
                <w:rFonts w:cs="Times New Roman" w:hAnsi="Times New Roman" w:eastAsia="Times New Roman" w:ascii="Times New Roman"/>
                <w:color w:val="030303"/>
                <w:w w:val="65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06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7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260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27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279"/>
            </w:pPr>
            <w:r>
              <w:rPr>
                <w:rFonts w:cs="Arial" w:hAnsi="Arial" w:eastAsia="Arial" w:ascii="Arial"/>
                <w:color w:val="030303"/>
                <w:w w:val="86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color w:val="030303"/>
                <w:w w:val="112"/>
                <w:sz w:val="17"/>
                <w:szCs w:val="17"/>
              </w:rPr>
              <w:t>v</w:t>
            </w:r>
            <w:r>
              <w:rPr>
                <w:rFonts w:cs="Arial" w:hAnsi="Arial" w:eastAsia="Arial" w:ascii="Arial"/>
                <w:color w:val="030303"/>
                <w:w w:val="11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131512"/>
                <w:w w:val="132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5"/>
              <w:ind w:left="187" w:right="-50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131512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545652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7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3"/>
              <w:ind w:left="43"/>
            </w:pPr>
            <w:r>
              <w:rPr>
                <w:rFonts w:cs="Times New Roman" w:hAnsi="Times New Roman" w:eastAsia="Times New Roman" w:ascii="Times New Roman"/>
                <w:color w:val="030303"/>
                <w:w w:val="65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26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7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32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6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20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and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7"/>
                <w:szCs w:val="17"/>
              </w:rPr>
              <w:t>ad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44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5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0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30"/>
              <w:ind w:left="187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95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95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3D3D3A"/>
                <w:spacing w:val="0"/>
                <w:w w:val="95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spacing w:val="0"/>
                <w:w w:val="81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06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2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3"/>
            </w:pPr>
            <w:r>
              <w:rPr>
                <w:rFonts w:cs="Times New Roman" w:hAnsi="Times New Roman" w:eastAsia="Times New Roman" w:ascii="Times New Roman"/>
                <w:color w:val="030303"/>
                <w:w w:val="65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26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9"/>
                <w:szCs w:val="19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85" w:right="-31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9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color w:val="030303"/>
                <w:spacing w:val="0"/>
                <w:w w:val="11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131512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346"/>
            </w:pPr>
            <w:r>
              <w:rPr>
                <w:rFonts w:cs="Arial" w:hAnsi="Arial" w:eastAsia="Arial" w:ascii="Arial"/>
                <w:color w:val="030303"/>
                <w:w w:val="5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32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0805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5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288"/>
            </w:pP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Z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030303"/>
                <w:w w:val="105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ha</w:t>
            </w:r>
            <w:r>
              <w:rPr>
                <w:rFonts w:cs="Arial" w:hAnsi="Arial" w:eastAsia="Arial" w:ascii="Arial"/>
                <w:color w:val="030303"/>
                <w:w w:val="127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color w:val="030303"/>
                <w:w w:val="127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3"/>
              <w:ind w:left="163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131512"/>
                <w:w w:val="76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131512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204"/>
            </w:pPr>
            <w:r>
              <w:rPr>
                <w:rFonts w:cs="Arial" w:hAnsi="Arial" w:eastAsia="Arial" w:ascii="Arial"/>
                <w:color w:val="030303"/>
                <w:w w:val="96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color w:val="030303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52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131512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030303"/>
                <w:w w:val="127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131512"/>
                <w:w w:val="118"/>
                <w:sz w:val="17"/>
                <w:szCs w:val="17"/>
              </w:rPr>
              <w:t>-</w:t>
            </w:r>
            <w:r>
              <w:rPr>
                <w:rFonts w:cs="Arial" w:hAnsi="Arial" w:eastAsia="Arial" w:ascii="Arial"/>
                <w:color w:val="030303"/>
                <w:w w:val="10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30303"/>
                <w:w w:val="106"/>
                <w:sz w:val="17"/>
                <w:szCs w:val="17"/>
              </w:rPr>
              <w:t>024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8"/>
              <w:ind w:left="187" w:right="-49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color w:val="545652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545652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6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3D3D3A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3D3D3A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33</w:t>
            </w:r>
            <w:r>
              <w:rPr>
                <w:rFonts w:cs="Arial" w:hAnsi="Arial" w:eastAsia="Arial" w:ascii="Arial"/>
                <w:color w:val="131512"/>
                <w:spacing w:val="0"/>
                <w:w w:val="92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30303"/>
                <w:spacing w:val="0"/>
                <w:w w:val="11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7"/>
                <w:szCs w:val="17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71" w:hRule="exact"/>
        </w:trPr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2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1" w:lineRule="exact" w:line="140"/>
              <w:ind w:left="427"/>
            </w:pPr>
            <w:r>
              <w:rPr>
                <w:rFonts w:cs="Arial" w:hAnsi="Arial" w:eastAsia="Arial" w:ascii="Arial"/>
                <w:color w:val="030303"/>
                <w:w w:val="93"/>
                <w:position w:val="-3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color w:val="030303"/>
                <w:w w:val="106"/>
                <w:position w:val="-3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color w:val="131512"/>
                <w:w w:val="101"/>
                <w:position w:val="-3"/>
                <w:sz w:val="17"/>
                <w:szCs w:val="17"/>
              </w:rPr>
              <w:t>l</w:t>
            </w:r>
            <w:r>
              <w:rPr>
                <w:rFonts w:cs="Arial" w:hAnsi="Arial" w:eastAsia="Arial" w:ascii="Arial"/>
                <w:color w:val="030303"/>
                <w:w w:val="111"/>
                <w:position w:val="-3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color w:val="030303"/>
                <w:w w:val="101"/>
                <w:position w:val="-3"/>
                <w:sz w:val="17"/>
                <w:szCs w:val="17"/>
              </w:rPr>
              <w:t>h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8FAF7"/>
          </w:tcPr>
          <w:p/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2"/>
        <w:ind w:left="5510"/>
      </w:pPr>
      <w:r>
        <w:pict>
          <v:shape type="#_x0000_t75" style="position:absolute;margin-left:484.994pt;margin-top:34.8198pt;width:28.8115pt;height:48.0272pt;mso-position-horizontal-relative:page;mso-position-vertical-relative:paragraph;z-index:-453">
            <v:imagedata o:title="" r:id="rId7"/>
          </v:shape>
        </w:pict>
      </w:r>
      <w:r>
        <w:pict>
          <v:shape type="#_x0000_t75" style="width:124.85pt;height:119.108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000" w:h="16920"/>
      <w:pgMar w:top="1140" w:bottom="280" w:left="1520" w:right="13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://www.pta-padang.go.id" TargetMode="External"/><Relationship Id="rId5" Type="http://schemas.openxmlformats.org/officeDocument/2006/relationships/image" Target="media\image1.jpg"/><Relationship Id="rId6" Type="http://schemas.openxmlformats.org/officeDocument/2006/relationships/image" Target="media\image2.jpg"/><Relationship Id="rId7" Type="http://schemas.openxmlformats.org/officeDocument/2006/relationships/image" Target="media\image3.jpg"/><Relationship Id="rId8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